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9479A" w14:textId="4F149D77" w:rsidR="00EC6C14" w:rsidRDefault="00EC6C14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4B3CCAD7" w14:textId="77777777" w:rsidR="0093479F" w:rsidRDefault="0093479F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763E8985" w14:textId="52447D99" w:rsidR="0093479F" w:rsidRPr="0093479F" w:rsidRDefault="009041E7" w:rsidP="00E51383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FD986B9" wp14:editId="5F4A37E7">
                <wp:simplePos x="0" y="0"/>
                <wp:positionH relativeFrom="column">
                  <wp:posOffset>-529590</wp:posOffset>
                </wp:positionH>
                <wp:positionV relativeFrom="paragraph">
                  <wp:posOffset>190500</wp:posOffset>
                </wp:positionV>
                <wp:extent cx="6843395" cy="82550"/>
                <wp:effectExtent l="32385" t="635" r="29845" b="254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82550"/>
                          <a:chOff x="0" y="0"/>
                          <a:chExt cx="10777" cy="13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17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39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B7111" id="Group 5" o:spid="_x0000_s1026" style="position:absolute;margin-left:-41.7pt;margin-top:15pt;width:538.85pt;height:6.5pt;z-index:251658752" coordsize="10777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">
                <v:line id="Line 6" o:spid="_x0000_s1027" style="position:absolute;visibility:visible;mso-wrap-style:square" from="0,117" to="10777,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" strokecolor="#0070c0" strokeweight="1.3pt"/>
                <v:line id="Line 7" o:spid="_x0000_s1028" style="position:absolute;visibility:visible;mso-wrap-style:square" from="0,39" to="10777,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" strokecolor="#0070c0" strokeweight="3.9pt"/>
              </v:group>
            </w:pict>
          </mc:Fallback>
        </mc:AlternateContent>
      </w:r>
    </w:p>
    <w:p w14:paraId="582EB757" w14:textId="77777777" w:rsidR="00082239" w:rsidRPr="0093479F" w:rsidRDefault="00082239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133C608C" w14:textId="77777777" w:rsidR="00D02A60" w:rsidRPr="0093479F" w:rsidRDefault="00D02A60" w:rsidP="00E51383">
      <w:pPr>
        <w:jc w:val="center"/>
        <w:rPr>
          <w:rFonts w:ascii="Franklin Gothic Demi" w:eastAsia="Cambria" w:hAnsi="Cambria" w:cs="Cambria"/>
          <w:b/>
          <w:color w:val="0070C0"/>
          <w:sz w:val="48"/>
          <w:szCs w:val="22"/>
          <w:lang w:bidi="en-US"/>
        </w:rPr>
      </w:pPr>
      <w:r w:rsidRPr="0093479F">
        <w:rPr>
          <w:rFonts w:ascii="Franklin Gothic Demi" w:eastAsia="Cambria" w:hAnsi="Cambria" w:cs="Cambria"/>
          <w:b/>
          <w:color w:val="0070C0"/>
          <w:sz w:val="48"/>
          <w:szCs w:val="22"/>
          <w:lang w:bidi="en-US"/>
        </w:rPr>
        <w:t xml:space="preserve">Appendix </w:t>
      </w:r>
      <w:r w:rsidR="00A957A0" w:rsidRPr="0093479F">
        <w:rPr>
          <w:rFonts w:ascii="Franklin Gothic Demi" w:eastAsia="Cambria" w:hAnsi="Cambria" w:cs="Cambria"/>
          <w:b/>
          <w:color w:val="0070C0"/>
          <w:sz w:val="48"/>
          <w:szCs w:val="22"/>
          <w:lang w:bidi="en-US"/>
        </w:rPr>
        <w:t>D</w:t>
      </w:r>
    </w:p>
    <w:p w14:paraId="0E508978" w14:textId="77777777" w:rsidR="00E51383" w:rsidRDefault="00E51383" w:rsidP="00E51383">
      <w:pPr>
        <w:rPr>
          <w:rFonts w:ascii="Cambria" w:hAnsi="Cambria" w:cs="Arial"/>
        </w:rPr>
      </w:pPr>
    </w:p>
    <w:p w14:paraId="42B67352" w14:textId="499A320D" w:rsidR="0093479F" w:rsidRPr="00F0164B" w:rsidRDefault="0093479F" w:rsidP="00E51383">
      <w:pPr>
        <w:rPr>
          <w:rFonts w:ascii="Cambria" w:hAnsi="Cambria" w:cs="Arial"/>
        </w:rPr>
      </w:pPr>
    </w:p>
    <w:p w14:paraId="6C72E980" w14:textId="2C990E2E" w:rsidR="001A38A8" w:rsidRPr="00F0164B" w:rsidRDefault="001A38A8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0F74D61A" w14:textId="77777777" w:rsidR="00A22F09" w:rsidRPr="00F0164B" w:rsidRDefault="00352AD2" w:rsidP="00E51383">
      <w:pPr>
        <w:jc w:val="center"/>
        <w:rPr>
          <w:rFonts w:ascii="Cambria" w:hAnsi="Cambria" w:cs="Arial"/>
          <w:b/>
          <w:sz w:val="36"/>
          <w:szCs w:val="36"/>
        </w:rPr>
      </w:pPr>
      <w:r w:rsidRPr="00F0164B">
        <w:rPr>
          <w:rFonts w:ascii="Cambria" w:hAnsi="Cambria" w:cs="Arial"/>
          <w:b/>
          <w:sz w:val="36"/>
          <w:szCs w:val="36"/>
        </w:rPr>
        <w:t>EMPLOYER ACCEPTANCE AGREEMENT</w:t>
      </w:r>
    </w:p>
    <w:p w14:paraId="10466E01" w14:textId="77777777" w:rsidR="00352AD2" w:rsidRPr="00F0164B" w:rsidRDefault="00352AD2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78F6C592" w14:textId="77777777" w:rsidR="00A22F09" w:rsidRPr="00F0164B" w:rsidRDefault="00A22F09" w:rsidP="00E51383">
      <w:pPr>
        <w:jc w:val="center"/>
        <w:rPr>
          <w:rFonts w:ascii="Cambria" w:hAnsi="Cambria" w:cs="Arial"/>
          <w:b/>
          <w:sz w:val="36"/>
          <w:szCs w:val="36"/>
        </w:rPr>
      </w:pPr>
      <w:r w:rsidRPr="00F0164B">
        <w:rPr>
          <w:rFonts w:ascii="Cambria" w:hAnsi="Cambria" w:cs="Arial"/>
          <w:b/>
          <w:sz w:val="36"/>
          <w:szCs w:val="36"/>
        </w:rPr>
        <w:t>ADOPTED BY</w:t>
      </w:r>
    </w:p>
    <w:p w14:paraId="2E066E7F" w14:textId="77777777" w:rsidR="00A22F09" w:rsidRPr="00F0164B" w:rsidRDefault="00A22F09" w:rsidP="00E51383">
      <w:pPr>
        <w:jc w:val="center"/>
        <w:rPr>
          <w:rFonts w:ascii="Cambria" w:hAnsi="Cambria" w:cs="Arial"/>
          <w:b/>
          <w:sz w:val="36"/>
          <w:szCs w:val="36"/>
        </w:rPr>
      </w:pPr>
    </w:p>
    <w:p w14:paraId="47C9CCBD" w14:textId="339B39FA" w:rsidR="008D10D6" w:rsidRPr="00537165" w:rsidRDefault="00B8044B" w:rsidP="00537165">
      <w:pPr>
        <w:pStyle w:val="FieldTitle"/>
      </w:pPr>
      <w:sdt>
        <w:sdtPr>
          <w:alias w:val="AdoptedBy"/>
          <w:tag w:val="Click to insert Sponsors' names or organizations here"/>
          <w:id w:val="-1755808972"/>
          <w:lock w:val="sdtLocked"/>
          <w:placeholder>
            <w:docPart w:val="90D89F9F4F8D409E9EA3CABF8BF6E85C"/>
          </w:placeholder>
          <w:text/>
        </w:sdtPr>
        <w:sdtEndPr/>
        <w:sdtContent>
          <w:r w:rsidR="007E6C63">
            <w:t>ASE Education Foundation</w:t>
          </w:r>
        </w:sdtContent>
      </w:sdt>
      <w:r w:rsidR="00E50B20" w:rsidRPr="00537165">
        <w:rPr>
          <w:highlight w:val="yellow"/>
        </w:rPr>
        <w:t xml:space="preserve"> </w:t>
      </w:r>
    </w:p>
    <w:p w14:paraId="23C036E5" w14:textId="77777777" w:rsidR="00A22F09" w:rsidRPr="00F0164B" w:rsidRDefault="00A22F09" w:rsidP="00E51383">
      <w:pPr>
        <w:jc w:val="center"/>
        <w:rPr>
          <w:rFonts w:ascii="Cambria" w:hAnsi="Cambria" w:cs="Arial"/>
          <w:b/>
          <w:sz w:val="22"/>
          <w:szCs w:val="20"/>
        </w:rPr>
      </w:pPr>
    </w:p>
    <w:p w14:paraId="2006A691" w14:textId="77777777" w:rsidR="00E51383" w:rsidRPr="00F0164B" w:rsidRDefault="00E51383" w:rsidP="00E51383">
      <w:pPr>
        <w:jc w:val="center"/>
        <w:rPr>
          <w:rFonts w:ascii="Cambria" w:hAnsi="Cambria" w:cs="Arial"/>
          <w:b/>
          <w:sz w:val="22"/>
          <w:szCs w:val="20"/>
        </w:rPr>
      </w:pPr>
    </w:p>
    <w:p w14:paraId="3A30C512" w14:textId="77777777" w:rsidR="00A22F09" w:rsidRPr="00F0164B" w:rsidRDefault="00A22F09" w:rsidP="00E51383">
      <w:pPr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DEVELOPED IN COOPERATION WITH THE</w:t>
      </w:r>
    </w:p>
    <w:p w14:paraId="7C050672" w14:textId="77777777" w:rsidR="00A22F09" w:rsidRPr="00F0164B" w:rsidRDefault="00A22F09" w:rsidP="00E51383">
      <w:pPr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U. S. DEPARTMENT OF LABOR</w:t>
      </w:r>
    </w:p>
    <w:p w14:paraId="67D54B7B" w14:textId="77777777" w:rsidR="00A22F09" w:rsidRPr="00F0164B" w:rsidRDefault="001C0B68" w:rsidP="00E51383">
      <w:pPr>
        <w:jc w:val="center"/>
        <w:rPr>
          <w:rFonts w:ascii="Cambria" w:hAnsi="Cambria" w:cs="Arial"/>
          <w:b/>
          <w:sz w:val="22"/>
          <w:szCs w:val="20"/>
        </w:rPr>
      </w:pPr>
      <w:r w:rsidRPr="00F0164B">
        <w:rPr>
          <w:rFonts w:ascii="Cambria" w:hAnsi="Cambria" w:cs="Arial"/>
          <w:b/>
          <w:sz w:val="22"/>
          <w:szCs w:val="20"/>
        </w:rPr>
        <w:t>OFFICE</w:t>
      </w:r>
      <w:r w:rsidR="00A22F09" w:rsidRPr="00F0164B">
        <w:rPr>
          <w:rFonts w:ascii="Cambria" w:hAnsi="Cambria" w:cs="Arial"/>
          <w:b/>
          <w:sz w:val="22"/>
          <w:szCs w:val="20"/>
        </w:rPr>
        <w:t xml:space="preserve"> OF APPRENTICESHIP</w:t>
      </w:r>
    </w:p>
    <w:p w14:paraId="7CBDA87D" w14:textId="6F54ED68" w:rsidR="009811DA" w:rsidRDefault="009041E7" w:rsidP="00E51383">
      <w:pPr>
        <w:jc w:val="center"/>
        <w:rPr>
          <w:rFonts w:ascii="Cambria" w:hAnsi="Cambria" w:cs="Arial"/>
          <w:b/>
          <w:color w:val="1F497D"/>
          <w:sz w:val="28"/>
          <w:u w:val="single"/>
        </w:rPr>
      </w:pPr>
      <w:r>
        <w:rPr>
          <w:rFonts w:ascii="Cambria" w:hAnsi="Cambria" w:cs="Arial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7123223" wp14:editId="26503D85">
                <wp:simplePos x="0" y="0"/>
                <wp:positionH relativeFrom="column">
                  <wp:posOffset>-529590</wp:posOffset>
                </wp:positionH>
                <wp:positionV relativeFrom="paragraph">
                  <wp:posOffset>334645</wp:posOffset>
                </wp:positionV>
                <wp:extent cx="6843395" cy="82550"/>
                <wp:effectExtent l="32385" t="635" r="29845" b="254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3395" cy="82550"/>
                          <a:chOff x="0" y="0"/>
                          <a:chExt cx="10777" cy="130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91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4953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3"/>
                            <a:ext cx="10777" cy="0"/>
                          </a:xfrm>
                          <a:prstGeom prst="line">
                            <a:avLst/>
                          </a:prstGeom>
                          <a:noFill/>
                          <a:ln w="1651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339A1" id="Group 8" o:spid="_x0000_s1026" style="position:absolute;margin-left:-41.7pt;margin-top:26.35pt;width:538.85pt;height:6.5pt;z-index:251659776" coordsize="10777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">
                <v:line id="Line 9" o:spid="_x0000_s1027" style="position:absolute;visibility:visible;mso-wrap-style:square" from="0,91" to="10777,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" strokecolor="#0070c0" strokeweight="3.9pt"/>
                <v:line id="Line 10" o:spid="_x0000_s1028" style="position:absolute;visibility:visible;mso-wrap-style:square" from="0,13" to="10777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" strokecolor="#0070c0" strokeweight="1.3pt"/>
              </v:group>
            </w:pict>
          </mc:Fallback>
        </mc:AlternateContent>
      </w:r>
      <w:r w:rsidR="00115919" w:rsidRPr="00F0164B">
        <w:rPr>
          <w:rFonts w:ascii="Cambria" w:hAnsi="Cambria" w:cs="Arial"/>
          <w:b/>
          <w:bCs/>
        </w:rPr>
        <w:br w:type="page"/>
      </w:r>
    </w:p>
    <w:p w14:paraId="12F5B874" w14:textId="77777777" w:rsidR="00362DF4" w:rsidRPr="0093479F" w:rsidRDefault="0093479F" w:rsidP="00E51383">
      <w:pPr>
        <w:jc w:val="center"/>
        <w:rPr>
          <w:rFonts w:ascii="Franklin Gothic Demi" w:eastAsia="Cambria" w:hAnsi="Cambria" w:cs="Cambria"/>
          <w:b/>
          <w:color w:val="0070C0"/>
          <w:sz w:val="36"/>
          <w:szCs w:val="22"/>
          <w:lang w:bidi="en-US"/>
        </w:rPr>
      </w:pPr>
      <w:r w:rsidRPr="0093479F">
        <w:rPr>
          <w:rFonts w:ascii="Franklin Gothic Demi" w:eastAsia="Cambria" w:hAnsi="Cambria" w:cs="Cambria"/>
          <w:b/>
          <w:color w:val="0070C0"/>
          <w:sz w:val="36"/>
          <w:szCs w:val="22"/>
          <w:lang w:bidi="en-US"/>
        </w:rPr>
        <w:lastRenderedPageBreak/>
        <w:t>Appendix</w:t>
      </w:r>
      <w:r w:rsidR="00973322" w:rsidRPr="0093479F">
        <w:rPr>
          <w:rFonts w:ascii="Franklin Gothic Demi" w:eastAsia="Cambria" w:hAnsi="Cambria" w:cs="Cambria"/>
          <w:b/>
          <w:color w:val="0070C0"/>
          <w:sz w:val="36"/>
          <w:szCs w:val="22"/>
          <w:lang w:bidi="en-US"/>
        </w:rPr>
        <w:t xml:space="preserve"> </w:t>
      </w:r>
      <w:r w:rsidR="00A957A0" w:rsidRPr="0093479F">
        <w:rPr>
          <w:rFonts w:ascii="Franklin Gothic Demi" w:eastAsia="Cambria" w:hAnsi="Cambria" w:cs="Cambria"/>
          <w:b/>
          <w:color w:val="0070C0"/>
          <w:sz w:val="36"/>
          <w:szCs w:val="22"/>
          <w:lang w:bidi="en-US"/>
        </w:rPr>
        <w:t>D</w:t>
      </w:r>
    </w:p>
    <w:p w14:paraId="3D55DB63" w14:textId="77777777" w:rsidR="00352AD2" w:rsidRPr="00F0164B" w:rsidRDefault="00352AD2" w:rsidP="00E51383">
      <w:pPr>
        <w:jc w:val="center"/>
        <w:rPr>
          <w:rFonts w:ascii="Cambria" w:hAnsi="Cambria" w:cs="Arial"/>
          <w:b/>
          <w:sz w:val="28"/>
        </w:rPr>
      </w:pPr>
    </w:p>
    <w:p w14:paraId="21CE331E" w14:textId="77777777" w:rsidR="00352AD2" w:rsidRPr="002734BE" w:rsidRDefault="00352AD2" w:rsidP="00E51383">
      <w:pPr>
        <w:jc w:val="center"/>
        <w:rPr>
          <w:rFonts w:ascii="Cambria" w:hAnsi="Cambria" w:cs="Arial"/>
          <w:b/>
          <w:sz w:val="28"/>
          <w:szCs w:val="28"/>
        </w:rPr>
      </w:pPr>
      <w:r w:rsidRPr="002734BE">
        <w:rPr>
          <w:rFonts w:ascii="Cambria" w:hAnsi="Cambria" w:cs="Arial"/>
          <w:b/>
          <w:sz w:val="28"/>
          <w:szCs w:val="28"/>
          <w:u w:val="single"/>
        </w:rPr>
        <w:t>EMPLOYER ACCEPTANCE AGREEMENT</w:t>
      </w:r>
    </w:p>
    <w:p w14:paraId="53EB6BAC" w14:textId="77777777" w:rsidR="00352AD2" w:rsidRPr="00F0164B" w:rsidRDefault="00352AD2" w:rsidP="00E51383">
      <w:pPr>
        <w:jc w:val="center"/>
        <w:rPr>
          <w:rFonts w:ascii="Cambria" w:hAnsi="Cambria" w:cs="Arial"/>
        </w:rPr>
      </w:pPr>
    </w:p>
    <w:p w14:paraId="098E8612" w14:textId="414D8B43" w:rsidR="00352AD2" w:rsidRPr="00E54342" w:rsidRDefault="00352AD2" w:rsidP="004C317D">
      <w:pPr>
        <w:spacing w:line="300" w:lineRule="exact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The undersigned employer hereby subscribes to the provisions of the Apprenticeship Standards formulated and registered by the</w:t>
      </w:r>
      <w:r w:rsidR="00932777" w:rsidRPr="00E54342">
        <w:rPr>
          <w:rStyle w:val="FormContent"/>
          <w:rFonts w:ascii="Cambria" w:hAnsi="Cambria"/>
          <w:sz w:val="22"/>
          <w:szCs w:val="22"/>
        </w:rPr>
        <w:t xml:space="preserve"> </w:t>
      </w:r>
      <w:bookmarkStart w:id="0" w:name="_Hlk517039144"/>
      <w:sdt>
        <w:sdtPr>
          <w:rPr>
            <w:rStyle w:val="FormContent"/>
            <w:rFonts w:ascii="Cambria" w:hAnsi="Cambria"/>
            <w:sz w:val="22"/>
            <w:szCs w:val="22"/>
          </w:rPr>
          <w:alias w:val="SponsorName1"/>
          <w:tag w:val="Click to insert Sponsors' names or organizations here"/>
          <w:id w:val="1983196474"/>
          <w:lock w:val="sdtLocked"/>
          <w:placeholder>
            <w:docPart w:val="EC940682AE38433EB8BA9C9E22C9483E"/>
          </w:placeholder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7E6C63">
            <w:rPr>
              <w:rStyle w:val="FormContent"/>
              <w:rFonts w:ascii="Cambria" w:hAnsi="Cambria"/>
              <w:sz w:val="22"/>
              <w:szCs w:val="22"/>
            </w:rPr>
            <w:t>ASE Education Foundation</w:t>
          </w:r>
        </w:sdtContent>
      </w:sdt>
      <w:bookmarkEnd w:id="0"/>
      <w:r w:rsidRPr="00E54342">
        <w:rPr>
          <w:rFonts w:ascii="Cambria" w:hAnsi="Cambria" w:cs="Arial"/>
          <w:sz w:val="22"/>
          <w:szCs w:val="22"/>
        </w:rPr>
        <w:t xml:space="preserve"> </w:t>
      </w:r>
      <w:r w:rsidR="00C35BFE" w:rsidRPr="00E54342">
        <w:rPr>
          <w:rFonts w:ascii="Cambria" w:hAnsi="Cambria" w:cs="Arial"/>
          <w:sz w:val="22"/>
          <w:szCs w:val="22"/>
        </w:rPr>
        <w:t xml:space="preserve">and </w:t>
      </w:r>
      <w:r w:rsidRPr="00E54342">
        <w:rPr>
          <w:rFonts w:ascii="Cambria" w:hAnsi="Cambria" w:cs="Arial"/>
          <w:sz w:val="22"/>
          <w:szCs w:val="22"/>
        </w:rPr>
        <w:t>agree</w:t>
      </w:r>
      <w:r w:rsidR="00E6153A" w:rsidRPr="00E54342">
        <w:rPr>
          <w:rFonts w:ascii="Cambria" w:hAnsi="Cambria" w:cs="Arial"/>
          <w:sz w:val="22"/>
          <w:szCs w:val="22"/>
        </w:rPr>
        <w:t>(</w:t>
      </w:r>
      <w:r w:rsidRPr="00E54342">
        <w:rPr>
          <w:rFonts w:ascii="Cambria" w:hAnsi="Cambria" w:cs="Arial"/>
          <w:sz w:val="22"/>
          <w:szCs w:val="22"/>
        </w:rPr>
        <w:t>s</w:t>
      </w:r>
      <w:r w:rsidR="00E6153A" w:rsidRPr="00E54342">
        <w:rPr>
          <w:rFonts w:ascii="Cambria" w:hAnsi="Cambria" w:cs="Arial"/>
          <w:sz w:val="22"/>
          <w:szCs w:val="22"/>
        </w:rPr>
        <w:t>)</w:t>
      </w:r>
      <w:r w:rsidRPr="00E54342">
        <w:rPr>
          <w:rFonts w:ascii="Cambria" w:hAnsi="Cambria" w:cs="Arial"/>
          <w:sz w:val="22"/>
          <w:szCs w:val="22"/>
        </w:rPr>
        <w:t xml:space="preserve"> to carry out the intent and purpose of said Standards</w:t>
      </w:r>
      <w:r w:rsidR="0083005D" w:rsidRPr="00E54342">
        <w:rPr>
          <w:rFonts w:ascii="Cambria" w:hAnsi="Cambria" w:cs="Arial"/>
          <w:sz w:val="22"/>
          <w:szCs w:val="22"/>
        </w:rPr>
        <w:t xml:space="preserve"> for </w:t>
      </w:r>
      <w:sdt>
        <w:sdtPr>
          <w:rPr>
            <w:rStyle w:val="FormContent"/>
            <w:rFonts w:ascii="Cambria" w:hAnsi="Cambria"/>
            <w:color w:val="auto"/>
            <w:sz w:val="22"/>
            <w:szCs w:val="22"/>
          </w:rPr>
          <w:alias w:val="Occupations"/>
          <w:tag w:val="Click to insert occupations"/>
          <w:id w:val="876288356"/>
          <w:placeholder>
            <w:docPart w:val="ECDBB833A4A94DAF85C18272D625253A"/>
          </w:placeholder>
          <w:text/>
        </w:sdtPr>
        <w:sdtEndPr>
          <w:rPr>
            <w:rStyle w:val="DefaultParagraphFont"/>
            <w:i w:val="0"/>
            <w:u w:val="none"/>
          </w:rPr>
        </w:sdtEndPr>
        <w:sdtContent>
          <w:r w:rsidR="007E6C63">
            <w:rPr>
              <w:rStyle w:val="FormContent"/>
              <w:rFonts w:ascii="Cambria" w:hAnsi="Cambria"/>
              <w:color w:val="auto"/>
              <w:sz w:val="22"/>
              <w:szCs w:val="22"/>
            </w:rPr>
            <w:t>Automotive Technician Specialist</w:t>
          </w:r>
        </w:sdtContent>
      </w:sdt>
      <w:r w:rsidRPr="00E54342">
        <w:rPr>
          <w:rFonts w:ascii="Cambria" w:hAnsi="Cambria" w:cs="Arial"/>
          <w:sz w:val="22"/>
          <w:szCs w:val="22"/>
        </w:rPr>
        <w:t xml:space="preserve"> </w:t>
      </w:r>
      <w:r w:rsidR="00E6153A" w:rsidRPr="00E54342">
        <w:rPr>
          <w:rFonts w:ascii="Cambria" w:hAnsi="Cambria" w:cs="Arial"/>
          <w:sz w:val="22"/>
          <w:szCs w:val="22"/>
        </w:rPr>
        <w:t xml:space="preserve">and accompanying Appendices </w:t>
      </w:r>
      <w:r w:rsidRPr="00E54342">
        <w:rPr>
          <w:rFonts w:ascii="Cambria" w:hAnsi="Cambria" w:cs="Arial"/>
          <w:sz w:val="22"/>
          <w:szCs w:val="22"/>
        </w:rPr>
        <w:t>and to abide by the rules and decisions of the Sponsor established under these Apprenticeship Standards.</w:t>
      </w:r>
      <w:r w:rsidR="00537165" w:rsidRPr="00E54342">
        <w:rPr>
          <w:rFonts w:ascii="Cambria" w:hAnsi="Cambria" w:cs="Arial"/>
          <w:sz w:val="22"/>
          <w:szCs w:val="22"/>
        </w:rPr>
        <w:t xml:space="preserve"> </w:t>
      </w:r>
      <w:sdt>
        <w:sdtPr>
          <w:rPr>
            <w:rStyle w:val="FormContent"/>
            <w:rFonts w:ascii="Cambria" w:hAnsi="Cambria"/>
            <w:color w:val="auto"/>
            <w:sz w:val="22"/>
            <w:szCs w:val="22"/>
            <w:highlight w:val="yellow"/>
          </w:rPr>
          <w:alias w:val="SponsorName2"/>
          <w:tag w:val="Click to insert Sponsors' names or organizations here"/>
          <w:id w:val="-207801925"/>
          <w:placeholder>
            <w:docPart w:val="9C92309609EA4CB18DCC232A728D6CAF"/>
          </w:placeholder>
          <w:text/>
        </w:sdtPr>
        <w:sdtEndPr>
          <w:rPr>
            <w:rStyle w:val="DefaultParagraphFont"/>
            <w:i w:val="0"/>
            <w:u w:val="none"/>
          </w:rPr>
        </w:sdtEndPr>
        <w:sdtContent>
          <w:r w:rsidR="007E6C63" w:rsidRPr="007E6C63">
            <w:rPr>
              <w:rStyle w:val="FormContent"/>
              <w:rFonts w:ascii="Cambria" w:hAnsi="Cambria"/>
              <w:color w:val="auto"/>
              <w:sz w:val="22"/>
              <w:szCs w:val="22"/>
              <w:highlight w:val="yellow"/>
            </w:rPr>
            <w:t xml:space="preserve">DEALERSHIP NAME </w:t>
          </w:r>
        </w:sdtContent>
      </w:sdt>
      <w:r w:rsidRPr="00E54342">
        <w:rPr>
          <w:rFonts w:ascii="Cambria" w:hAnsi="Cambria" w:cs="Arial"/>
          <w:sz w:val="22"/>
          <w:szCs w:val="22"/>
        </w:rPr>
        <w:t xml:space="preserve"> have been furnished a copy of the Standards and have read and understood them, and request certification to train apprentices under the provisions of these Standards</w:t>
      </w:r>
      <w:r w:rsidR="004A39E1" w:rsidRPr="00E54342">
        <w:rPr>
          <w:rFonts w:ascii="Cambria" w:hAnsi="Cambria" w:cs="Arial"/>
          <w:sz w:val="22"/>
          <w:szCs w:val="22"/>
        </w:rPr>
        <w:t>.</w:t>
      </w:r>
      <w:r w:rsidRPr="00E54342">
        <w:rPr>
          <w:rFonts w:ascii="Cambria" w:hAnsi="Cambria" w:cs="Arial"/>
          <w:sz w:val="22"/>
          <w:szCs w:val="22"/>
        </w:rPr>
        <w:t xml:space="preserve">  On-the-job, the apprentice is hereby </w:t>
      </w:r>
      <w:r w:rsidR="006F0093" w:rsidRPr="00E54342">
        <w:rPr>
          <w:rFonts w:ascii="Cambria" w:hAnsi="Cambria" w:cs="Arial"/>
          <w:sz w:val="22"/>
          <w:szCs w:val="22"/>
        </w:rPr>
        <w:t xml:space="preserve">assured qualified training personnel and adequate supervision </w:t>
      </w:r>
      <w:r w:rsidR="00501497" w:rsidRPr="00E54342">
        <w:rPr>
          <w:rFonts w:ascii="Cambria" w:hAnsi="Cambria" w:cs="Arial"/>
          <w:sz w:val="22"/>
          <w:szCs w:val="22"/>
        </w:rPr>
        <w:t>during the apprenticeship</w:t>
      </w:r>
      <w:r w:rsidR="006F0093" w:rsidRPr="00E54342">
        <w:rPr>
          <w:rFonts w:ascii="Cambria" w:hAnsi="Cambria" w:cs="Arial"/>
          <w:sz w:val="22"/>
          <w:szCs w:val="22"/>
        </w:rPr>
        <w:t>.  The train</w:t>
      </w:r>
      <w:r w:rsidR="00501497" w:rsidRPr="00E54342">
        <w:rPr>
          <w:rFonts w:ascii="Cambria" w:hAnsi="Cambria" w:cs="Arial"/>
          <w:sz w:val="22"/>
          <w:szCs w:val="22"/>
        </w:rPr>
        <w:t>i</w:t>
      </w:r>
      <w:r w:rsidR="006F0093" w:rsidRPr="00E54342">
        <w:rPr>
          <w:rFonts w:ascii="Cambria" w:hAnsi="Cambria" w:cs="Arial"/>
          <w:sz w:val="22"/>
          <w:szCs w:val="22"/>
        </w:rPr>
        <w:t xml:space="preserve">ng should follow the approved </w:t>
      </w:r>
      <w:r w:rsidR="00501497" w:rsidRPr="00E54342">
        <w:rPr>
          <w:rFonts w:ascii="Cambria" w:hAnsi="Cambria" w:cs="Arial"/>
          <w:sz w:val="22"/>
          <w:szCs w:val="22"/>
        </w:rPr>
        <w:t>Work Process Schedule and R</w:t>
      </w:r>
      <w:r w:rsidR="006F0093" w:rsidRPr="00E54342">
        <w:rPr>
          <w:rFonts w:ascii="Cambria" w:hAnsi="Cambria" w:cs="Arial"/>
          <w:sz w:val="22"/>
          <w:szCs w:val="22"/>
        </w:rPr>
        <w:t>el</w:t>
      </w:r>
      <w:r w:rsidR="00501497" w:rsidRPr="00E54342">
        <w:rPr>
          <w:rFonts w:ascii="Cambria" w:hAnsi="Cambria" w:cs="Arial"/>
          <w:sz w:val="22"/>
          <w:szCs w:val="22"/>
        </w:rPr>
        <w:t>a</w:t>
      </w:r>
      <w:r w:rsidR="006F0093" w:rsidRPr="00E54342">
        <w:rPr>
          <w:rFonts w:ascii="Cambria" w:hAnsi="Cambria" w:cs="Arial"/>
          <w:sz w:val="22"/>
          <w:szCs w:val="22"/>
        </w:rPr>
        <w:t>ted Instruction Outline including the rotation of task</w:t>
      </w:r>
      <w:r w:rsidR="001E2CA9" w:rsidRPr="00E54342">
        <w:rPr>
          <w:rFonts w:ascii="Cambria" w:hAnsi="Cambria" w:cs="Arial"/>
          <w:sz w:val="22"/>
          <w:szCs w:val="22"/>
        </w:rPr>
        <w:t>s</w:t>
      </w:r>
      <w:r w:rsidRPr="00E54342">
        <w:rPr>
          <w:rFonts w:ascii="Cambria" w:hAnsi="Cambria" w:cs="Arial"/>
          <w:sz w:val="22"/>
          <w:szCs w:val="22"/>
        </w:rPr>
        <w:t xml:space="preserve">.  The employer further agrees to </w:t>
      </w:r>
      <w:r w:rsidR="00CD69C7" w:rsidRPr="00E54342">
        <w:rPr>
          <w:rFonts w:ascii="Cambria" w:hAnsi="Cambria" w:cs="Arial"/>
          <w:sz w:val="22"/>
          <w:szCs w:val="22"/>
        </w:rPr>
        <w:t>f</w:t>
      </w:r>
      <w:r w:rsidR="00CF2611" w:rsidRPr="00E54342">
        <w:rPr>
          <w:rFonts w:ascii="Cambria" w:hAnsi="Cambria" w:cs="Arial"/>
          <w:sz w:val="22"/>
          <w:szCs w:val="22"/>
        </w:rPr>
        <w:t xml:space="preserve">ollow the selection procedures per the approved </w:t>
      </w:r>
      <w:r w:rsidR="001E2CA9" w:rsidRPr="00E54342">
        <w:rPr>
          <w:rFonts w:ascii="Cambria" w:hAnsi="Cambria" w:cs="Arial"/>
          <w:sz w:val="22"/>
          <w:szCs w:val="22"/>
        </w:rPr>
        <w:t>S</w:t>
      </w:r>
      <w:r w:rsidR="00CF2611" w:rsidRPr="00E54342">
        <w:rPr>
          <w:rFonts w:ascii="Cambria" w:hAnsi="Cambria" w:cs="Arial"/>
          <w:sz w:val="22"/>
          <w:szCs w:val="22"/>
        </w:rPr>
        <w:t>tandards or develop alternative selection procedures</w:t>
      </w:r>
      <w:r w:rsidR="004942A9" w:rsidRPr="00E54342">
        <w:rPr>
          <w:rFonts w:ascii="Cambria" w:hAnsi="Cambria" w:cs="Arial"/>
          <w:sz w:val="22"/>
          <w:szCs w:val="22"/>
        </w:rPr>
        <w:t xml:space="preserve"> in the Employer Acceptance Agreement that are</w:t>
      </w:r>
      <w:r w:rsidR="00CF2611" w:rsidRPr="00E54342">
        <w:rPr>
          <w:rFonts w:ascii="Cambria" w:hAnsi="Cambria" w:cs="Arial"/>
          <w:sz w:val="22"/>
          <w:szCs w:val="22"/>
        </w:rPr>
        <w:t xml:space="preserve"> </w:t>
      </w:r>
      <w:r w:rsidR="004346ED" w:rsidRPr="00E54342">
        <w:rPr>
          <w:rFonts w:ascii="Cambria" w:hAnsi="Cambria"/>
          <w:spacing w:val="-1"/>
          <w:sz w:val="22"/>
          <w:szCs w:val="22"/>
        </w:rPr>
        <w:t>consistent with the requirements set forth in 29 CFR § 30.10(b)</w:t>
      </w:r>
      <w:r w:rsidRPr="00E54342">
        <w:rPr>
          <w:rFonts w:ascii="Cambria" w:hAnsi="Cambria" w:cs="Arial"/>
          <w:sz w:val="22"/>
          <w:szCs w:val="22"/>
        </w:rPr>
        <w:t>.</w:t>
      </w:r>
      <w:r w:rsidR="001C6D01" w:rsidRPr="00E54342">
        <w:rPr>
          <w:rFonts w:ascii="Cambria" w:hAnsi="Cambria" w:cs="Arial"/>
          <w:sz w:val="22"/>
          <w:szCs w:val="22"/>
        </w:rPr>
        <w:t xml:space="preserve">  This employer acceptance agreement will remain</w:t>
      </w:r>
      <w:r w:rsidR="004A39E1" w:rsidRPr="00E54342">
        <w:rPr>
          <w:rFonts w:ascii="Cambria" w:hAnsi="Cambria" w:cs="Arial"/>
          <w:sz w:val="22"/>
          <w:szCs w:val="22"/>
        </w:rPr>
        <w:t xml:space="preserve"> </w:t>
      </w:r>
      <w:r w:rsidR="001C6D01" w:rsidRPr="00E54342">
        <w:rPr>
          <w:rFonts w:ascii="Cambria" w:hAnsi="Cambria" w:cs="Arial"/>
          <w:sz w:val="22"/>
          <w:szCs w:val="22"/>
        </w:rPr>
        <w:t xml:space="preserve">in </w:t>
      </w:r>
      <w:r w:rsidR="004A39E1" w:rsidRPr="00E54342">
        <w:rPr>
          <w:rFonts w:ascii="Cambria" w:hAnsi="Cambria" w:cs="Arial"/>
          <w:sz w:val="22"/>
          <w:szCs w:val="22"/>
        </w:rPr>
        <w:t>effect</w:t>
      </w:r>
      <w:r w:rsidR="001C6D01" w:rsidRPr="00E54342">
        <w:rPr>
          <w:rFonts w:ascii="Cambria" w:hAnsi="Cambria" w:cs="Arial"/>
          <w:sz w:val="22"/>
          <w:szCs w:val="22"/>
        </w:rPr>
        <w:t xml:space="preserve"> until canceled voluntarily or revoked by the Sponsor</w:t>
      </w:r>
      <w:r w:rsidR="00E6153A" w:rsidRPr="00E54342">
        <w:rPr>
          <w:rFonts w:ascii="Cambria" w:hAnsi="Cambria" w:cs="Arial"/>
          <w:sz w:val="22"/>
          <w:szCs w:val="22"/>
        </w:rPr>
        <w:t>, Employer</w:t>
      </w:r>
      <w:r w:rsidR="001C6D01" w:rsidRPr="00E54342">
        <w:rPr>
          <w:rFonts w:ascii="Cambria" w:hAnsi="Cambria" w:cs="Arial"/>
          <w:sz w:val="22"/>
          <w:szCs w:val="22"/>
        </w:rPr>
        <w:t xml:space="preserve"> or </w:t>
      </w:r>
      <w:r w:rsidR="004F6D5B" w:rsidRPr="00E54342">
        <w:rPr>
          <w:rFonts w:ascii="Cambria" w:hAnsi="Cambria" w:cs="Arial"/>
          <w:sz w:val="22"/>
          <w:szCs w:val="22"/>
        </w:rPr>
        <w:t>ApprenticeshipNC</w:t>
      </w:r>
      <w:r w:rsidR="001C6D01" w:rsidRPr="00E54342">
        <w:rPr>
          <w:rFonts w:ascii="Cambria" w:hAnsi="Cambria" w:cs="Arial"/>
          <w:sz w:val="22"/>
          <w:szCs w:val="22"/>
        </w:rPr>
        <w:t>.</w:t>
      </w:r>
    </w:p>
    <w:p w14:paraId="3BBA192F" w14:textId="17250551" w:rsidR="00352AD2" w:rsidRDefault="00352AD2" w:rsidP="00E51383">
      <w:pPr>
        <w:jc w:val="both"/>
        <w:rPr>
          <w:rFonts w:ascii="Cambria" w:hAnsi="Cambria" w:cs="Arial"/>
        </w:rPr>
      </w:pPr>
    </w:p>
    <w:p w14:paraId="6D650633" w14:textId="77777777" w:rsidR="00352AD2" w:rsidRPr="00F0164B" w:rsidRDefault="00352AD2" w:rsidP="00E51383">
      <w:pPr>
        <w:jc w:val="both"/>
        <w:rPr>
          <w:rFonts w:ascii="Cambria" w:hAnsi="Cambria" w:cs="Arial"/>
        </w:rPr>
      </w:pPr>
    </w:p>
    <w:p w14:paraId="7DDCFC72" w14:textId="3C0C6915" w:rsidR="004E0647" w:rsidRDefault="00C76B54" w:rsidP="00E51383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_______________________________________________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  <w:t>_____</w:t>
      </w:r>
      <w:r w:rsidR="007E6C63">
        <w:rPr>
          <w:rFonts w:ascii="Cambria" w:hAnsi="Cambria" w:cs="Arial"/>
          <w:b/>
        </w:rPr>
        <w:t>Mike Coley</w:t>
      </w:r>
      <w:r>
        <w:rPr>
          <w:rFonts w:ascii="Cambria" w:hAnsi="Cambria" w:cs="Arial"/>
          <w:b/>
        </w:rPr>
        <w:t>______________________</w:t>
      </w:r>
    </w:p>
    <w:p w14:paraId="692EC186" w14:textId="0FEC861E" w:rsidR="00C76B54" w:rsidRDefault="00C76B54" w:rsidP="00E51383">
      <w:pPr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          </w:t>
      </w:r>
      <w:r w:rsidRPr="00BB450C">
        <w:rPr>
          <w:rFonts w:ascii="Cambria" w:hAnsi="Cambria" w:cs="Arial"/>
          <w:i/>
          <w:sz w:val="18"/>
          <w:szCs w:val="18"/>
        </w:rPr>
        <w:t>(</w:t>
      </w:r>
      <w:r>
        <w:rPr>
          <w:rFonts w:ascii="Cambria" w:hAnsi="Cambria" w:cs="Arial"/>
          <w:i/>
          <w:sz w:val="18"/>
          <w:szCs w:val="18"/>
        </w:rPr>
        <w:t>Print Name of</w:t>
      </w:r>
      <w:r w:rsidRPr="00BB450C">
        <w:rPr>
          <w:rFonts w:ascii="Cambria" w:hAnsi="Cambria" w:cs="Arial"/>
          <w:i/>
          <w:sz w:val="18"/>
          <w:szCs w:val="18"/>
        </w:rPr>
        <w:t xml:space="preserve"> Employer</w:t>
      </w:r>
      <w:r>
        <w:rPr>
          <w:rFonts w:ascii="Cambria" w:hAnsi="Cambria" w:cs="Arial"/>
          <w:i/>
          <w:sz w:val="18"/>
          <w:szCs w:val="18"/>
        </w:rPr>
        <w:t xml:space="preserve"> Representative</w:t>
      </w:r>
      <w:r w:rsidRPr="00BB450C">
        <w:rPr>
          <w:rFonts w:ascii="Cambria" w:hAnsi="Cambria" w:cs="Arial"/>
          <w:i/>
          <w:sz w:val="18"/>
          <w:szCs w:val="18"/>
        </w:rPr>
        <w:t>)</w:t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i/>
          <w:sz w:val="18"/>
          <w:szCs w:val="18"/>
        </w:rPr>
        <w:tab/>
      </w:r>
      <w:r>
        <w:rPr>
          <w:rFonts w:ascii="Cambria" w:hAnsi="Cambria" w:cs="Arial"/>
          <w:b/>
        </w:rPr>
        <w:t xml:space="preserve">      </w:t>
      </w:r>
      <w:proofErr w:type="gramStart"/>
      <w:r>
        <w:rPr>
          <w:rFonts w:ascii="Cambria" w:hAnsi="Cambria" w:cs="Arial"/>
          <w:b/>
        </w:rPr>
        <w:t xml:space="preserve">   </w:t>
      </w:r>
      <w:r w:rsidRPr="00BB450C">
        <w:rPr>
          <w:rFonts w:ascii="Cambria" w:hAnsi="Cambria" w:cs="Arial"/>
          <w:i/>
          <w:sz w:val="18"/>
          <w:szCs w:val="18"/>
        </w:rPr>
        <w:t>(</w:t>
      </w:r>
      <w:proofErr w:type="gramEnd"/>
      <w:r>
        <w:rPr>
          <w:rFonts w:ascii="Cambria" w:hAnsi="Cambria" w:cs="Arial"/>
          <w:i/>
          <w:sz w:val="18"/>
          <w:szCs w:val="18"/>
        </w:rPr>
        <w:t>Print Name of</w:t>
      </w:r>
      <w:r w:rsidRPr="00BB450C"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i/>
          <w:sz w:val="18"/>
          <w:szCs w:val="18"/>
        </w:rPr>
        <w:t>Sponsor Representative</w:t>
      </w:r>
      <w:r w:rsidRPr="00BB450C">
        <w:rPr>
          <w:rFonts w:ascii="Cambria" w:hAnsi="Cambria" w:cs="Arial"/>
          <w:i/>
          <w:sz w:val="18"/>
          <w:szCs w:val="18"/>
        </w:rPr>
        <w:t>)</w:t>
      </w:r>
    </w:p>
    <w:p w14:paraId="5802AFA3" w14:textId="77777777" w:rsidR="00C76B54" w:rsidRDefault="00C76B54" w:rsidP="00E51383">
      <w:pPr>
        <w:jc w:val="both"/>
        <w:rPr>
          <w:rFonts w:ascii="Cambria" w:hAnsi="Cambria" w:cs="Arial"/>
          <w:b/>
        </w:rPr>
      </w:pPr>
    </w:p>
    <w:p w14:paraId="5BDA02DA" w14:textId="5354F8E3" w:rsidR="00BB450C" w:rsidRDefault="00352AD2" w:rsidP="00E51383">
      <w:pPr>
        <w:jc w:val="both"/>
        <w:rPr>
          <w:rFonts w:ascii="Cambria" w:hAnsi="Cambria" w:cs="Arial"/>
          <w:b/>
        </w:rPr>
      </w:pPr>
      <w:r w:rsidRPr="00537165">
        <w:rPr>
          <w:rFonts w:ascii="Cambria" w:hAnsi="Cambria" w:cs="Arial"/>
          <w:b/>
        </w:rPr>
        <w:t>Signed:</w:t>
      </w:r>
      <w:r w:rsidR="00BB450C">
        <w:rPr>
          <w:rFonts w:ascii="Cambria" w:hAnsi="Cambria" w:cs="Arial"/>
          <w:b/>
        </w:rPr>
        <w:t xml:space="preserve"> _____________________________________</w:t>
      </w:r>
      <w:r w:rsidR="00BB450C">
        <w:rPr>
          <w:rFonts w:ascii="Cambria" w:hAnsi="Cambria" w:cs="Arial"/>
          <w:b/>
        </w:rPr>
        <w:tab/>
      </w:r>
      <w:r w:rsidR="00BB450C">
        <w:rPr>
          <w:rFonts w:ascii="Cambria" w:hAnsi="Cambria" w:cs="Arial"/>
          <w:b/>
        </w:rPr>
        <w:tab/>
        <w:t>Signed: _______________________________________</w:t>
      </w:r>
    </w:p>
    <w:p w14:paraId="360464F2" w14:textId="398953AD" w:rsidR="00BB450C" w:rsidRPr="00BB450C" w:rsidRDefault="001A38A8" w:rsidP="00E51383">
      <w:pPr>
        <w:jc w:val="both"/>
        <w:rPr>
          <w:rFonts w:ascii="Cambria" w:hAnsi="Cambria" w:cs="Arial"/>
          <w:i/>
          <w:sz w:val="18"/>
          <w:szCs w:val="18"/>
        </w:rPr>
      </w:pPr>
      <w:r w:rsidRPr="00537165">
        <w:rPr>
          <w:rFonts w:ascii="Cambria" w:hAnsi="Cambria" w:cs="Arial"/>
          <w:b/>
        </w:rPr>
        <w:t xml:space="preserve">  </w:t>
      </w:r>
      <w:r w:rsidR="00352AD2" w:rsidRPr="00537165">
        <w:rPr>
          <w:rFonts w:ascii="Cambria" w:hAnsi="Cambria" w:cs="Arial"/>
          <w:b/>
        </w:rPr>
        <w:tab/>
      </w:r>
      <w:bookmarkStart w:id="1" w:name="_Hlk525028500"/>
      <w:r w:rsidR="00BB450C">
        <w:rPr>
          <w:rFonts w:ascii="Cambria" w:hAnsi="Cambria" w:cs="Arial"/>
          <w:b/>
        </w:rPr>
        <w:t xml:space="preserve">             </w:t>
      </w:r>
      <w:r w:rsidR="00BB450C" w:rsidRPr="00BB450C">
        <w:rPr>
          <w:rFonts w:ascii="Cambria" w:hAnsi="Cambria" w:cs="Arial"/>
          <w:i/>
          <w:sz w:val="18"/>
          <w:szCs w:val="18"/>
        </w:rPr>
        <w:t xml:space="preserve">  (On Behalf of Employer)</w:t>
      </w:r>
      <w:bookmarkEnd w:id="1"/>
      <w:r w:rsidR="00BB450C">
        <w:rPr>
          <w:rFonts w:ascii="Cambria" w:hAnsi="Cambria" w:cs="Arial"/>
          <w:i/>
          <w:sz w:val="18"/>
          <w:szCs w:val="18"/>
        </w:rPr>
        <w:tab/>
      </w:r>
      <w:r w:rsidR="00BB450C">
        <w:rPr>
          <w:rFonts w:ascii="Cambria" w:hAnsi="Cambria" w:cs="Arial"/>
          <w:i/>
          <w:sz w:val="18"/>
          <w:szCs w:val="18"/>
        </w:rPr>
        <w:tab/>
      </w:r>
      <w:r w:rsidR="00BB450C">
        <w:rPr>
          <w:rFonts w:ascii="Cambria" w:hAnsi="Cambria" w:cs="Arial"/>
          <w:i/>
          <w:sz w:val="18"/>
          <w:szCs w:val="18"/>
        </w:rPr>
        <w:tab/>
      </w:r>
      <w:r w:rsidR="00BB450C">
        <w:rPr>
          <w:rFonts w:ascii="Cambria" w:hAnsi="Cambria" w:cs="Arial"/>
          <w:i/>
          <w:sz w:val="18"/>
          <w:szCs w:val="18"/>
        </w:rPr>
        <w:tab/>
      </w:r>
      <w:r w:rsidR="00BB450C">
        <w:rPr>
          <w:rFonts w:ascii="Cambria" w:hAnsi="Cambria" w:cs="Arial"/>
          <w:i/>
          <w:sz w:val="18"/>
          <w:szCs w:val="18"/>
        </w:rPr>
        <w:tab/>
        <w:t>(On Behalf of Sponsor)</w:t>
      </w:r>
      <w:r w:rsidR="00352AD2" w:rsidRPr="00BB450C">
        <w:rPr>
          <w:rFonts w:ascii="Cambria" w:hAnsi="Cambria" w:cs="Arial"/>
          <w:i/>
          <w:sz w:val="18"/>
          <w:szCs w:val="18"/>
        </w:rPr>
        <w:tab/>
      </w:r>
      <w:r w:rsidR="00352AD2" w:rsidRPr="00BB450C">
        <w:rPr>
          <w:rFonts w:ascii="Cambria" w:hAnsi="Cambria" w:cs="Arial"/>
          <w:i/>
          <w:sz w:val="18"/>
          <w:szCs w:val="18"/>
        </w:rPr>
        <w:tab/>
      </w:r>
      <w:r w:rsidR="00352AD2" w:rsidRPr="00BB450C">
        <w:rPr>
          <w:rFonts w:ascii="Cambria" w:hAnsi="Cambria" w:cs="Arial"/>
          <w:i/>
          <w:sz w:val="18"/>
          <w:szCs w:val="18"/>
        </w:rPr>
        <w:tab/>
      </w:r>
      <w:r w:rsidR="00352AD2" w:rsidRPr="00BB450C">
        <w:rPr>
          <w:rFonts w:ascii="Cambria" w:hAnsi="Cambria" w:cs="Arial"/>
          <w:i/>
          <w:sz w:val="18"/>
          <w:szCs w:val="18"/>
        </w:rPr>
        <w:tab/>
      </w:r>
      <w:r w:rsidR="004134A5" w:rsidRPr="00BB450C">
        <w:rPr>
          <w:rFonts w:ascii="Cambria" w:hAnsi="Cambria" w:cs="Arial"/>
          <w:i/>
          <w:sz w:val="18"/>
          <w:szCs w:val="18"/>
        </w:rPr>
        <w:tab/>
      </w:r>
    </w:p>
    <w:p w14:paraId="29CE4E23" w14:textId="407EED41" w:rsidR="00BB450C" w:rsidRPr="00E54342" w:rsidRDefault="00352AD2" w:rsidP="00C76B54">
      <w:pPr>
        <w:jc w:val="both"/>
        <w:rPr>
          <w:rStyle w:val="FormContent"/>
          <w:b/>
          <w:i w:val="0"/>
          <w:color w:val="0070C0"/>
          <w:sz w:val="22"/>
          <w:szCs w:val="22"/>
          <w:u w:val="none"/>
        </w:rPr>
      </w:pPr>
      <w:r w:rsidRPr="00E54342">
        <w:rPr>
          <w:rFonts w:ascii="Cambria" w:hAnsi="Cambria" w:cs="Arial"/>
          <w:b/>
          <w:sz w:val="22"/>
          <w:szCs w:val="22"/>
        </w:rPr>
        <w:t>Date:</w:t>
      </w:r>
      <w:r w:rsidR="001A38A8" w:rsidRPr="00E54342">
        <w:rPr>
          <w:rFonts w:ascii="Cambria" w:hAnsi="Cambria" w:cs="Arial"/>
          <w:b/>
          <w:sz w:val="22"/>
          <w:szCs w:val="22"/>
        </w:rPr>
        <w:t xml:space="preserve">  </w:t>
      </w:r>
      <w:bookmarkStart w:id="2" w:name="_Hlk524336931"/>
      <w:sdt>
        <w:sdtPr>
          <w:rPr>
            <w:rStyle w:val="FormContent"/>
            <w:sz w:val="22"/>
            <w:szCs w:val="22"/>
          </w:rPr>
          <w:alias w:val="Date"/>
          <w:tag w:val="Click to insert Date"/>
          <w:id w:val="734507748"/>
          <w:lock w:val="sdtLocked"/>
          <w:placeholder>
            <w:docPart w:val="D740308BEFC14175AA5AC3FCB7AEC42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u w:val="none"/>
          </w:rPr>
        </w:sdtEndPr>
        <w:sdtContent>
          <w:r w:rsidR="00BB450C" w:rsidRPr="00E54342">
            <w:rPr>
              <w:rStyle w:val="FormContent"/>
              <w:sz w:val="22"/>
              <w:szCs w:val="22"/>
            </w:rPr>
            <w:t xml:space="preserve">      </w:t>
          </w:r>
          <w:r w:rsidR="00331C88" w:rsidRPr="00E54342">
            <w:rPr>
              <w:rStyle w:val="FormContent"/>
              <w:sz w:val="22"/>
              <w:szCs w:val="22"/>
            </w:rPr>
            <w:tab/>
          </w:r>
        </w:sdtContent>
      </w:sdt>
      <w:r w:rsidR="0098516B" w:rsidRPr="00E54342">
        <w:rPr>
          <w:rStyle w:val="FormContent"/>
          <w:color w:val="0070C0"/>
          <w:sz w:val="22"/>
          <w:szCs w:val="22"/>
          <w:u w:val="none"/>
        </w:rPr>
        <w:t xml:space="preserve"> </w:t>
      </w:r>
      <w:r w:rsidR="00BB450C" w:rsidRPr="00E54342">
        <w:rPr>
          <w:rStyle w:val="FormContent"/>
          <w:color w:val="0070C0"/>
          <w:sz w:val="22"/>
          <w:szCs w:val="22"/>
          <w:u w:val="none"/>
        </w:rPr>
        <w:tab/>
      </w:r>
      <w:bookmarkEnd w:id="2"/>
      <w:r w:rsidR="00BB450C" w:rsidRPr="00E54342">
        <w:rPr>
          <w:rStyle w:val="FormContent"/>
          <w:color w:val="0070C0"/>
          <w:sz w:val="22"/>
          <w:szCs w:val="22"/>
          <w:u w:val="none"/>
        </w:rPr>
        <w:tab/>
      </w:r>
      <w:r w:rsidR="00BB450C" w:rsidRPr="00E54342">
        <w:rPr>
          <w:rStyle w:val="FormContent"/>
          <w:color w:val="0070C0"/>
          <w:sz w:val="22"/>
          <w:szCs w:val="22"/>
          <w:u w:val="none"/>
        </w:rPr>
        <w:tab/>
      </w:r>
      <w:r w:rsidR="00BB450C" w:rsidRPr="00E54342">
        <w:rPr>
          <w:rStyle w:val="FormContent"/>
          <w:color w:val="0070C0"/>
          <w:sz w:val="22"/>
          <w:szCs w:val="22"/>
          <w:u w:val="none"/>
        </w:rPr>
        <w:tab/>
      </w:r>
      <w:r w:rsidR="00BB450C" w:rsidRPr="00E54342">
        <w:rPr>
          <w:rStyle w:val="FormContent"/>
          <w:color w:val="0070C0"/>
          <w:sz w:val="22"/>
          <w:szCs w:val="22"/>
          <w:u w:val="none"/>
        </w:rPr>
        <w:tab/>
      </w:r>
      <w:r w:rsidR="00BB450C" w:rsidRPr="00E54342">
        <w:rPr>
          <w:rFonts w:ascii="Cambria" w:hAnsi="Cambria" w:cs="Arial"/>
          <w:b/>
          <w:sz w:val="22"/>
          <w:szCs w:val="22"/>
        </w:rPr>
        <w:t xml:space="preserve">Date:  </w:t>
      </w:r>
      <w:sdt>
        <w:sdtPr>
          <w:rPr>
            <w:rStyle w:val="FormContent"/>
            <w:sz w:val="22"/>
            <w:szCs w:val="22"/>
          </w:rPr>
          <w:alias w:val="Date"/>
          <w:tag w:val="Click to insert Date"/>
          <w:id w:val="-1508045150"/>
          <w:placeholder>
            <w:docPart w:val="3A23F82456F846CAB35068FC9A21D0E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u w:val="none"/>
          </w:rPr>
        </w:sdtEndPr>
        <w:sdtContent>
          <w:r w:rsidR="00BB450C" w:rsidRPr="00E54342">
            <w:rPr>
              <w:rStyle w:val="FormContent"/>
              <w:sz w:val="22"/>
              <w:szCs w:val="22"/>
            </w:rPr>
            <w:t xml:space="preserve">      </w:t>
          </w:r>
          <w:r w:rsidR="00BB450C" w:rsidRPr="00E54342">
            <w:rPr>
              <w:rStyle w:val="FormContent"/>
              <w:sz w:val="22"/>
              <w:szCs w:val="22"/>
            </w:rPr>
            <w:tab/>
          </w:r>
        </w:sdtContent>
      </w:sdt>
      <w:r w:rsidR="00BB450C" w:rsidRPr="00E54342">
        <w:rPr>
          <w:rStyle w:val="FormContent"/>
          <w:color w:val="0070C0"/>
          <w:sz w:val="22"/>
          <w:szCs w:val="22"/>
          <w:u w:val="none"/>
        </w:rPr>
        <w:t xml:space="preserve"> </w:t>
      </w:r>
      <w:r w:rsidR="00BB450C" w:rsidRPr="00E54342">
        <w:rPr>
          <w:rStyle w:val="FormContent"/>
          <w:color w:val="0070C0"/>
          <w:sz w:val="22"/>
          <w:szCs w:val="22"/>
          <w:u w:val="none"/>
        </w:rPr>
        <w:tab/>
      </w:r>
    </w:p>
    <w:p w14:paraId="6060ACB4" w14:textId="77777777" w:rsidR="00C76B54" w:rsidRPr="00E54342" w:rsidRDefault="00C76B54" w:rsidP="00C76B54">
      <w:pPr>
        <w:jc w:val="both"/>
        <w:rPr>
          <w:rFonts w:ascii="Franklin Gothic Book" w:hAnsi="Franklin Gothic Book"/>
          <w:b/>
          <w:color w:val="0070C0"/>
          <w:sz w:val="22"/>
          <w:szCs w:val="22"/>
          <w:u w:color="BFBFBF" w:themeColor="background1" w:themeShade="BF"/>
        </w:rPr>
      </w:pPr>
    </w:p>
    <w:p w14:paraId="0152F11E" w14:textId="33AF15BA" w:rsidR="00BB450C" w:rsidRPr="00E54342" w:rsidRDefault="003F6E86" w:rsidP="00BB450C">
      <w:pPr>
        <w:jc w:val="both"/>
        <w:rPr>
          <w:rFonts w:ascii="Cambria" w:hAnsi="Cambria" w:cs="Arial"/>
          <w:b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 xml:space="preserve">Employer </w:t>
      </w:r>
      <w:r w:rsidR="001A38A8" w:rsidRPr="00E54342">
        <w:rPr>
          <w:rFonts w:ascii="Cambria" w:hAnsi="Cambria" w:cs="Arial"/>
          <w:sz w:val="22"/>
          <w:szCs w:val="22"/>
        </w:rPr>
        <w:t>Title:</w:t>
      </w:r>
      <w:r w:rsidR="001A38A8" w:rsidRPr="00E54342">
        <w:rPr>
          <w:rFonts w:ascii="Cambria" w:hAnsi="Cambria" w:cs="Arial"/>
          <w:b/>
          <w:sz w:val="22"/>
          <w:szCs w:val="22"/>
        </w:rPr>
        <w:t xml:space="preserve">  </w:t>
      </w:r>
      <w:sdt>
        <w:sdtPr>
          <w:rPr>
            <w:rStyle w:val="FormContent"/>
            <w:sz w:val="22"/>
            <w:szCs w:val="22"/>
          </w:rPr>
          <w:alias w:val="Title"/>
          <w:tag w:val="Click to insert Title"/>
          <w:id w:val="-564250301"/>
          <w:lock w:val="sdtLocked"/>
          <w:placeholder>
            <w:docPart w:val="30FD0A7B53AE4D39A0019D27F054C7F7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u w:val="none"/>
          </w:rPr>
        </w:sdtEndPr>
        <w:sdtContent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4134A5" w:rsidRPr="00E54342">
            <w:rPr>
              <w:rStyle w:val="FormContent"/>
              <w:sz w:val="22"/>
              <w:szCs w:val="22"/>
            </w:rPr>
            <w:tab/>
          </w:r>
          <w:r w:rsidR="004134A5" w:rsidRPr="00E54342">
            <w:rPr>
              <w:rStyle w:val="FormContent"/>
              <w:sz w:val="22"/>
              <w:szCs w:val="22"/>
            </w:rPr>
            <w:tab/>
          </w:r>
          <w:r w:rsidR="004134A5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</w:sdtContent>
      </w:sdt>
    </w:p>
    <w:p w14:paraId="04DE27D1" w14:textId="77777777" w:rsidR="00BB450C" w:rsidRPr="00E54342" w:rsidRDefault="00BB450C" w:rsidP="00BB450C">
      <w:pPr>
        <w:jc w:val="both"/>
        <w:rPr>
          <w:rFonts w:ascii="Cambria" w:hAnsi="Cambria" w:cs="Arial"/>
          <w:b/>
          <w:sz w:val="22"/>
          <w:szCs w:val="22"/>
        </w:rPr>
      </w:pPr>
    </w:p>
    <w:p w14:paraId="776C0BD1" w14:textId="31B2B2EB" w:rsidR="00352AD2" w:rsidRPr="00E54342" w:rsidRDefault="00352AD2" w:rsidP="00BB450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Name of Company:</w:t>
      </w:r>
      <w:r w:rsidR="0093479F" w:rsidRPr="00E54342">
        <w:rPr>
          <w:rFonts w:ascii="Cambria" w:hAnsi="Cambria" w:cs="Arial"/>
          <w:sz w:val="22"/>
          <w:szCs w:val="22"/>
        </w:rPr>
        <w:t xml:space="preserve"> </w:t>
      </w:r>
      <w:sdt>
        <w:sdtPr>
          <w:rPr>
            <w:rStyle w:val="FormContent"/>
            <w:sz w:val="22"/>
            <w:szCs w:val="22"/>
          </w:rPr>
          <w:alias w:val="CompanyName2"/>
          <w:tag w:val="Click to insert Company name here"/>
          <w:id w:val="315850095"/>
          <w:lock w:val="sdtLocked"/>
          <w:placeholder>
            <w:docPart w:val="4C7D444E351A4B9AB2558633D24CED98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u w:val="none"/>
          </w:rPr>
        </w:sdtEndPr>
        <w:sdtContent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</w:sdtContent>
      </w:sdt>
    </w:p>
    <w:p w14:paraId="070E3B41" w14:textId="44285DEA" w:rsidR="00352AD2" w:rsidRPr="00E54342" w:rsidRDefault="00352AD2" w:rsidP="004C317D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Address:</w:t>
      </w:r>
      <w:r w:rsidR="0093479F" w:rsidRPr="00E54342">
        <w:rPr>
          <w:rFonts w:ascii="Cambria" w:hAnsi="Cambria" w:cs="Arial"/>
          <w:sz w:val="22"/>
          <w:szCs w:val="22"/>
        </w:rPr>
        <w:t xml:space="preserve"> </w:t>
      </w:r>
      <w:sdt>
        <w:sdtPr>
          <w:rPr>
            <w:rStyle w:val="FormContent"/>
            <w:sz w:val="22"/>
            <w:szCs w:val="22"/>
          </w:rPr>
          <w:alias w:val="StreetAddress"/>
          <w:tag w:val="Click to insert street address"/>
          <w:id w:val="512265257"/>
          <w:lock w:val="sdtLocked"/>
          <w:placeholder>
            <w:docPart w:val="FEE17B46BC06434DB674374EA3E3AD64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u w:val="none"/>
          </w:rPr>
        </w:sdtEndPr>
        <w:sdtContent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</w:sdtContent>
      </w:sdt>
    </w:p>
    <w:p w14:paraId="4803D67F" w14:textId="1A158D8A" w:rsidR="00352AD2" w:rsidRPr="00E54342" w:rsidRDefault="00352AD2" w:rsidP="004C317D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City/State/Zip Code:</w:t>
      </w:r>
      <w:r w:rsidR="0093479F" w:rsidRPr="00E54342">
        <w:rPr>
          <w:rFonts w:ascii="Cambria" w:hAnsi="Cambria" w:cs="Arial"/>
          <w:sz w:val="22"/>
          <w:szCs w:val="22"/>
        </w:rPr>
        <w:t xml:space="preserve">  </w:t>
      </w:r>
      <w:sdt>
        <w:sdtPr>
          <w:rPr>
            <w:rStyle w:val="FormContent"/>
            <w:sz w:val="22"/>
            <w:szCs w:val="22"/>
          </w:rPr>
          <w:alias w:val="CityStateZip"/>
          <w:tag w:val="Click to insert ciy, state, &amp; zip code"/>
          <w:id w:val="1020816760"/>
          <w:lock w:val="sdtLocked"/>
          <w:placeholder>
            <w:docPart w:val="0044B7746D1240C5A8770E93ADF81C3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u w:val="none"/>
          </w:rPr>
        </w:sdtEndPr>
        <w:sdtContent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</w:sdtContent>
      </w:sdt>
    </w:p>
    <w:p w14:paraId="5648B494" w14:textId="7B947BEA" w:rsidR="00352AD2" w:rsidRPr="00E54342" w:rsidRDefault="00352AD2" w:rsidP="004C317D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Phone Number:</w:t>
      </w:r>
      <w:r w:rsidR="00537165" w:rsidRPr="00E54342">
        <w:rPr>
          <w:rStyle w:val="FormContent"/>
          <w:sz w:val="22"/>
          <w:szCs w:val="22"/>
        </w:rPr>
        <w:t xml:space="preserve"> </w:t>
      </w:r>
      <w:sdt>
        <w:sdtPr>
          <w:rPr>
            <w:rStyle w:val="FormContent"/>
            <w:sz w:val="22"/>
            <w:szCs w:val="22"/>
          </w:rPr>
          <w:alias w:val="phone"/>
          <w:tag w:val="Click to insert phone number"/>
          <w:id w:val="1067223624"/>
          <w:lock w:val="sdtLocked"/>
          <w:placeholder>
            <w:docPart w:val="F99EE550D65947AE829293527B7ACB3D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u w:val="none"/>
          </w:rPr>
        </w:sdtEndPr>
        <w:sdtContent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</w:sdtContent>
      </w:sdt>
    </w:p>
    <w:p w14:paraId="3E4487EE" w14:textId="3FD51E8C" w:rsidR="004A39E1" w:rsidRPr="00E54342" w:rsidRDefault="004A39E1" w:rsidP="004C317D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F</w:t>
      </w:r>
      <w:r w:rsidR="0093479F" w:rsidRPr="00E54342">
        <w:rPr>
          <w:rFonts w:ascii="Cambria" w:hAnsi="Cambria" w:cs="Arial"/>
          <w:sz w:val="22"/>
          <w:szCs w:val="22"/>
        </w:rPr>
        <w:t>ax</w:t>
      </w:r>
      <w:r w:rsidRPr="00E54342">
        <w:rPr>
          <w:rFonts w:ascii="Cambria" w:hAnsi="Cambria" w:cs="Arial"/>
          <w:sz w:val="22"/>
          <w:szCs w:val="22"/>
        </w:rPr>
        <w:t>:</w:t>
      </w:r>
      <w:r w:rsidR="0093479F" w:rsidRPr="00E54342">
        <w:rPr>
          <w:rFonts w:ascii="Cambria" w:hAnsi="Cambria" w:cs="Arial"/>
          <w:sz w:val="22"/>
          <w:szCs w:val="22"/>
        </w:rPr>
        <w:t xml:space="preserve"> </w:t>
      </w:r>
      <w:sdt>
        <w:sdtPr>
          <w:rPr>
            <w:rStyle w:val="FormContent"/>
            <w:sz w:val="22"/>
            <w:szCs w:val="22"/>
          </w:rPr>
          <w:alias w:val="Fax"/>
          <w:tag w:val="Click to insert fax number"/>
          <w:id w:val="1096592461"/>
          <w:lock w:val="sdtLocked"/>
          <w:placeholder>
            <w:docPart w:val="DF63A1BF1BC54CD1A5BDE3AB75F5AB32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u w:val="none"/>
          </w:rPr>
        </w:sdtEndPr>
        <w:sdtContent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</w:sdtContent>
      </w:sdt>
    </w:p>
    <w:p w14:paraId="7BAE6B89" w14:textId="298C20F6" w:rsidR="00BB450C" w:rsidRPr="00E54342" w:rsidRDefault="001C6D01" w:rsidP="00BB450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Email:</w:t>
      </w:r>
      <w:r w:rsidR="00537165" w:rsidRPr="00E54342">
        <w:rPr>
          <w:rStyle w:val="FormContent"/>
          <w:sz w:val="22"/>
          <w:szCs w:val="22"/>
        </w:rPr>
        <w:t xml:space="preserve"> </w:t>
      </w:r>
      <w:sdt>
        <w:sdtPr>
          <w:rPr>
            <w:rStyle w:val="FormContent"/>
            <w:sz w:val="22"/>
            <w:szCs w:val="22"/>
          </w:rPr>
          <w:alias w:val="Email"/>
          <w:tag w:val="Click to insert email address"/>
          <w:id w:val="65080893"/>
          <w:lock w:val="sdtLocked"/>
          <w:placeholder>
            <w:docPart w:val="3553A9765174470C8CB5535BFFD785B0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i w:val="0"/>
            <w:color w:val="auto"/>
            <w:u w:val="none"/>
          </w:rPr>
        </w:sdtEndPr>
        <w:sdtContent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  <w:r w:rsidR="00331C88" w:rsidRPr="00E54342">
            <w:rPr>
              <w:rStyle w:val="FormContent"/>
              <w:sz w:val="22"/>
              <w:szCs w:val="22"/>
            </w:rPr>
            <w:tab/>
          </w:r>
        </w:sdtContent>
      </w:sdt>
    </w:p>
    <w:p w14:paraId="5503DA46" w14:textId="08CD1866" w:rsidR="00352AD2" w:rsidRPr="00E54342" w:rsidRDefault="001A38A8" w:rsidP="00BB450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cc</w:t>
      </w:r>
      <w:r w:rsidR="004A39E1" w:rsidRPr="00E54342">
        <w:rPr>
          <w:rFonts w:ascii="Cambria" w:hAnsi="Cambria" w:cs="Arial"/>
          <w:sz w:val="22"/>
          <w:szCs w:val="22"/>
        </w:rPr>
        <w:t>:</w:t>
      </w:r>
      <w:r w:rsidRPr="00E54342">
        <w:rPr>
          <w:rFonts w:ascii="Cambria" w:hAnsi="Cambria" w:cs="Arial"/>
          <w:sz w:val="22"/>
          <w:szCs w:val="22"/>
        </w:rPr>
        <w:tab/>
      </w:r>
      <w:r w:rsidR="00352AD2" w:rsidRPr="00E54342">
        <w:rPr>
          <w:rFonts w:ascii="Cambria" w:hAnsi="Cambria" w:cs="Arial"/>
          <w:sz w:val="22"/>
          <w:szCs w:val="22"/>
        </w:rPr>
        <w:t>Registration Agency</w:t>
      </w:r>
    </w:p>
    <w:p w14:paraId="3F2DBA9A" w14:textId="7FE1E3BE" w:rsidR="00235685" w:rsidRDefault="00235685" w:rsidP="00BB450C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2EDF6CD8" w14:textId="713B4F7E" w:rsidR="00426E73" w:rsidRPr="00E54342" w:rsidRDefault="00426E73" w:rsidP="0023568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Employer Acceptance Agreement Data:</w:t>
      </w:r>
    </w:p>
    <w:p w14:paraId="0B657CC7" w14:textId="77777777" w:rsidR="00426E73" w:rsidRPr="00E54342" w:rsidRDefault="00426E73" w:rsidP="0023568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0408677E" w14:textId="700E2010" w:rsidR="00235685" w:rsidRPr="00E54342" w:rsidRDefault="00235685" w:rsidP="0023568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 xml:space="preserve">Insert Occupation (s): </w:t>
      </w:r>
      <w:r w:rsidR="007E6C63">
        <w:rPr>
          <w:rFonts w:ascii="Cambria" w:hAnsi="Cambria" w:cs="Arial"/>
          <w:sz w:val="22"/>
          <w:szCs w:val="22"/>
        </w:rPr>
        <w:t>Automotive Technician Specialist</w:t>
      </w:r>
      <w:r w:rsidRPr="00E54342">
        <w:rPr>
          <w:rFonts w:ascii="Cambria" w:hAnsi="Cambria" w:cs="Arial"/>
          <w:sz w:val="22"/>
          <w:szCs w:val="22"/>
        </w:rPr>
        <w:t xml:space="preserve">                                         </w:t>
      </w:r>
    </w:p>
    <w:p w14:paraId="5177080A" w14:textId="77777777" w:rsidR="00235685" w:rsidRPr="00E54342" w:rsidRDefault="00235685" w:rsidP="0023568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75067845" w14:textId="77777777" w:rsidR="00426E73" w:rsidRPr="00E54342" w:rsidRDefault="00426E73" w:rsidP="00426E73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APPRENTICE WAGE SCHEDULE</w:t>
      </w:r>
    </w:p>
    <w:p w14:paraId="2E96E735" w14:textId="77777777" w:rsidR="00426E73" w:rsidRPr="00E54342" w:rsidRDefault="00426E73" w:rsidP="00426E73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 xml:space="preserve">Apprentices shall be paid a progressively increasing schedule of wages based on either a percentage or a dollar amount of the current hourly </w:t>
      </w:r>
      <w:proofErr w:type="spellStart"/>
      <w:r w:rsidRPr="00E54342">
        <w:rPr>
          <w:rFonts w:ascii="Cambria" w:hAnsi="Cambria" w:cs="Arial"/>
          <w:sz w:val="22"/>
          <w:szCs w:val="22"/>
        </w:rPr>
        <w:t>Journeyworker</w:t>
      </w:r>
      <w:proofErr w:type="spellEnd"/>
      <w:r w:rsidRPr="00E54342">
        <w:rPr>
          <w:rFonts w:ascii="Cambria" w:hAnsi="Cambria" w:cs="Arial"/>
          <w:sz w:val="22"/>
          <w:szCs w:val="22"/>
        </w:rPr>
        <w:t xml:space="preserve"> wage rate, which is</w:t>
      </w:r>
    </w:p>
    <w:p w14:paraId="1440E036" w14:textId="7F16B377" w:rsidR="00426E73" w:rsidRPr="00E54342" w:rsidRDefault="00426E73" w:rsidP="00426E73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 xml:space="preserve"> $ __________</w:t>
      </w:r>
      <w:r w:rsidR="007E6C63">
        <w:rPr>
          <w:rFonts w:ascii="Cambria" w:hAnsi="Cambria" w:cs="Arial"/>
          <w:sz w:val="22"/>
          <w:szCs w:val="22"/>
        </w:rPr>
        <w:t xml:space="preserve"> (</w:t>
      </w:r>
      <w:r w:rsidR="007E6C63" w:rsidRPr="007E6C63">
        <w:rPr>
          <w:rFonts w:ascii="Cambria" w:hAnsi="Cambria" w:cs="Arial"/>
          <w:sz w:val="22"/>
          <w:szCs w:val="22"/>
          <w:highlight w:val="yellow"/>
        </w:rPr>
        <w:t>at least $16</w:t>
      </w:r>
      <w:proofErr w:type="gramStart"/>
      <w:r w:rsidR="007E6C63">
        <w:rPr>
          <w:rFonts w:ascii="Cambria" w:hAnsi="Cambria" w:cs="Arial"/>
          <w:sz w:val="22"/>
          <w:szCs w:val="22"/>
        </w:rPr>
        <w:t xml:space="preserve">) </w:t>
      </w:r>
      <w:r w:rsidRPr="00E54342">
        <w:rPr>
          <w:rFonts w:ascii="Cambria" w:hAnsi="Cambria" w:cs="Arial"/>
          <w:sz w:val="22"/>
          <w:szCs w:val="22"/>
        </w:rPr>
        <w:t>.</w:t>
      </w:r>
      <w:proofErr w:type="gramEnd"/>
      <w:r w:rsidRPr="00E54342">
        <w:rPr>
          <w:rFonts w:ascii="Cambria" w:hAnsi="Cambria" w:cs="Arial"/>
          <w:sz w:val="22"/>
          <w:szCs w:val="22"/>
        </w:rPr>
        <w:t xml:space="preserve"> Starting wage is $____________</w:t>
      </w:r>
      <w:r w:rsidR="007E6C63">
        <w:rPr>
          <w:rFonts w:ascii="Cambria" w:hAnsi="Cambria" w:cs="Arial"/>
          <w:sz w:val="22"/>
          <w:szCs w:val="22"/>
        </w:rPr>
        <w:t xml:space="preserve"> </w:t>
      </w:r>
      <w:r w:rsidR="007E6C63" w:rsidRPr="007E6C63">
        <w:rPr>
          <w:rFonts w:ascii="Cambria" w:hAnsi="Cambria" w:cs="Arial"/>
          <w:sz w:val="22"/>
          <w:szCs w:val="22"/>
          <w:highlight w:val="yellow"/>
        </w:rPr>
        <w:t>(at least $1</w:t>
      </w:r>
      <w:r w:rsidR="007E6C63" w:rsidRPr="007E6C63">
        <w:rPr>
          <w:rFonts w:ascii="Cambria" w:hAnsi="Cambria" w:cs="Arial"/>
          <w:sz w:val="22"/>
          <w:szCs w:val="22"/>
          <w:highlight w:val="yellow"/>
        </w:rPr>
        <w:t>2</w:t>
      </w:r>
      <w:r w:rsidR="007E6C63" w:rsidRPr="007E6C63">
        <w:rPr>
          <w:rFonts w:ascii="Cambria" w:hAnsi="Cambria" w:cs="Arial"/>
          <w:sz w:val="22"/>
          <w:szCs w:val="22"/>
          <w:highlight w:val="yellow"/>
        </w:rPr>
        <w:t>)</w:t>
      </w:r>
      <w:r w:rsidRPr="00E54342">
        <w:rPr>
          <w:rFonts w:ascii="Cambria" w:hAnsi="Cambria" w:cs="Arial"/>
          <w:sz w:val="22"/>
          <w:szCs w:val="22"/>
        </w:rPr>
        <w:t>.</w:t>
      </w:r>
    </w:p>
    <w:p w14:paraId="17E635E3" w14:textId="77777777" w:rsidR="00426E73" w:rsidRPr="00E54342" w:rsidRDefault="00426E73" w:rsidP="00426E73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Enter progressive wage schedule here.4-Year Term Example: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6E73" w:rsidRPr="00E54342" w14:paraId="4C00AB87" w14:textId="77777777" w:rsidTr="00426E73">
        <w:tc>
          <w:tcPr>
            <w:tcW w:w="3116" w:type="dxa"/>
          </w:tcPr>
          <w:p w14:paraId="1516EF52" w14:textId="29F88103" w:rsidR="00426E73" w:rsidRPr="00B8044B" w:rsidRDefault="007E6C63" w:rsidP="00D24166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 w:rsidRPr="00B8044B">
              <w:rPr>
                <w:rFonts w:ascii="Cambria" w:hAnsi="Cambria" w:cs="Arial"/>
                <w:sz w:val="22"/>
                <w:szCs w:val="22"/>
              </w:rPr>
              <w:t xml:space="preserve">0-1000 </w:t>
            </w:r>
            <w:proofErr w:type="spellStart"/>
            <w:r w:rsidRPr="00B8044B">
              <w:rPr>
                <w:rFonts w:ascii="Cambria" w:hAnsi="Cambria" w:cs="Arial"/>
                <w:sz w:val="22"/>
                <w:szCs w:val="22"/>
              </w:rPr>
              <w:t>hrs</w:t>
            </w:r>
            <w:proofErr w:type="spellEnd"/>
          </w:p>
        </w:tc>
        <w:tc>
          <w:tcPr>
            <w:tcW w:w="3117" w:type="dxa"/>
          </w:tcPr>
          <w:p w14:paraId="2BE7C88C" w14:textId="2FE4BC77" w:rsidR="00426E73" w:rsidRPr="00B8044B" w:rsidRDefault="00B8044B" w:rsidP="00D24166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 w:rsidRPr="00B8044B">
              <w:rPr>
                <w:rFonts w:ascii="Cambria" w:hAnsi="Cambria" w:cs="Arial"/>
                <w:sz w:val="22"/>
                <w:szCs w:val="22"/>
                <w:highlight w:val="yellow"/>
              </w:rPr>
              <w:t>$</w:t>
            </w:r>
          </w:p>
        </w:tc>
        <w:tc>
          <w:tcPr>
            <w:tcW w:w="3117" w:type="dxa"/>
          </w:tcPr>
          <w:p w14:paraId="76057FB1" w14:textId="3DDC8A09" w:rsidR="00426E73" w:rsidRPr="00E54342" w:rsidRDefault="00426E73" w:rsidP="00D24166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26E73" w:rsidRPr="00E54342" w14:paraId="3340EF62" w14:textId="77777777" w:rsidTr="00426E73">
        <w:tc>
          <w:tcPr>
            <w:tcW w:w="3116" w:type="dxa"/>
          </w:tcPr>
          <w:p w14:paraId="50C12831" w14:textId="7F819A46" w:rsidR="00426E73" w:rsidRPr="00E54342" w:rsidRDefault="007E6C63" w:rsidP="00D24166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1000-2000hrs</w:t>
            </w:r>
          </w:p>
        </w:tc>
        <w:tc>
          <w:tcPr>
            <w:tcW w:w="3117" w:type="dxa"/>
          </w:tcPr>
          <w:p w14:paraId="1D2FCAF3" w14:textId="751EFE10" w:rsidR="00426E73" w:rsidRPr="00B8044B" w:rsidRDefault="00B8044B" w:rsidP="00D24166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8044B">
              <w:rPr>
                <w:rFonts w:ascii="Cambria" w:hAnsi="Cambria" w:cs="Arial"/>
                <w:sz w:val="22"/>
                <w:szCs w:val="22"/>
                <w:highlight w:val="yellow"/>
              </w:rPr>
              <w:t>$</w:t>
            </w:r>
          </w:p>
        </w:tc>
        <w:tc>
          <w:tcPr>
            <w:tcW w:w="3117" w:type="dxa"/>
          </w:tcPr>
          <w:p w14:paraId="4D899C60" w14:textId="4D7F2FEF" w:rsidR="00426E73" w:rsidRPr="00E54342" w:rsidRDefault="00426E73" w:rsidP="00D24166">
            <w:pPr>
              <w:spacing w:line="360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426E73" w:rsidRPr="00426E73" w14:paraId="7E3ECCF0" w14:textId="77777777" w:rsidTr="00426E73">
        <w:tc>
          <w:tcPr>
            <w:tcW w:w="3116" w:type="dxa"/>
          </w:tcPr>
          <w:p w14:paraId="5D2C5AA4" w14:textId="366BD50C" w:rsidR="00426E73" w:rsidRPr="00426E73" w:rsidRDefault="00426E73" w:rsidP="00D24166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117" w:type="dxa"/>
          </w:tcPr>
          <w:p w14:paraId="099E2FD5" w14:textId="3D2458B4" w:rsidR="00426E73" w:rsidRPr="00426E73" w:rsidRDefault="00426E73" w:rsidP="00D24166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3117" w:type="dxa"/>
          </w:tcPr>
          <w:p w14:paraId="149DA139" w14:textId="77777777" w:rsidR="00426E73" w:rsidRPr="00426E73" w:rsidRDefault="00426E73" w:rsidP="00D24166">
            <w:pPr>
              <w:spacing w:line="360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F95E099" w14:textId="77777777" w:rsidR="00426E73" w:rsidRDefault="00426E73" w:rsidP="00426E73">
      <w:pPr>
        <w:spacing w:line="360" w:lineRule="auto"/>
        <w:jc w:val="both"/>
        <w:rPr>
          <w:rFonts w:ascii="Cambria" w:hAnsi="Cambria" w:cs="Arial"/>
        </w:rPr>
      </w:pPr>
    </w:p>
    <w:p w14:paraId="2DD76402" w14:textId="277C1DF4" w:rsidR="00426E73" w:rsidRPr="00E54342" w:rsidRDefault="00426E73" w:rsidP="00426E73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PROBATIONARY PERIOD</w:t>
      </w:r>
    </w:p>
    <w:p w14:paraId="15628D11" w14:textId="741053EB" w:rsidR="00235685" w:rsidRPr="00E54342" w:rsidRDefault="00426E73" w:rsidP="00426E73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 xml:space="preserve">Every applicant selected for apprenticeship will serve a probationary period of </w:t>
      </w:r>
      <w:r w:rsidR="007E6C63">
        <w:rPr>
          <w:rFonts w:ascii="Cambria" w:hAnsi="Cambria" w:cs="Arial"/>
          <w:sz w:val="22"/>
          <w:szCs w:val="22"/>
        </w:rPr>
        <w:t xml:space="preserve">500 hours. </w:t>
      </w:r>
    </w:p>
    <w:p w14:paraId="71DE8D16" w14:textId="1485024C" w:rsidR="00235685" w:rsidRPr="00E54342" w:rsidRDefault="00426E73" w:rsidP="0023568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TOTAL WORKFORCE</w:t>
      </w:r>
      <w:r w:rsidR="00235685" w:rsidRPr="00E54342">
        <w:rPr>
          <w:rFonts w:ascii="Cambria" w:hAnsi="Cambria" w:cs="Arial"/>
          <w:sz w:val="22"/>
          <w:szCs w:val="22"/>
        </w:rPr>
        <w:tab/>
      </w:r>
    </w:p>
    <w:p w14:paraId="4199BDE1" w14:textId="774E912B" w:rsidR="00235685" w:rsidRPr="00E54342" w:rsidRDefault="00235685" w:rsidP="0023568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 xml:space="preserve">Total Workers Employed: </w:t>
      </w:r>
      <w:r w:rsidRPr="007E6C63">
        <w:rPr>
          <w:rFonts w:ascii="Cambria" w:hAnsi="Cambria" w:cs="Arial"/>
          <w:sz w:val="22"/>
          <w:szCs w:val="22"/>
          <w:highlight w:val="yellow"/>
        </w:rPr>
        <w:t>_______________</w:t>
      </w:r>
      <w:r w:rsidRPr="00E54342">
        <w:rPr>
          <w:rFonts w:ascii="Cambria" w:hAnsi="Cambria" w:cs="Arial"/>
          <w:sz w:val="22"/>
          <w:szCs w:val="22"/>
        </w:rPr>
        <w:t xml:space="preserve"> </w:t>
      </w:r>
      <w:proofErr w:type="spellStart"/>
      <w:r w:rsidRPr="00E54342">
        <w:rPr>
          <w:rFonts w:ascii="Cambria" w:hAnsi="Cambria" w:cs="Arial"/>
          <w:sz w:val="22"/>
          <w:szCs w:val="22"/>
        </w:rPr>
        <w:t>Journeyworkers</w:t>
      </w:r>
      <w:proofErr w:type="spellEnd"/>
      <w:r w:rsidRPr="00E54342">
        <w:rPr>
          <w:rFonts w:ascii="Cambria" w:hAnsi="Cambria" w:cs="Arial"/>
          <w:sz w:val="22"/>
          <w:szCs w:val="22"/>
        </w:rPr>
        <w:t xml:space="preserve">: </w:t>
      </w:r>
      <w:r w:rsidRPr="007E6C63">
        <w:rPr>
          <w:rFonts w:ascii="Cambria" w:hAnsi="Cambria" w:cs="Arial"/>
          <w:sz w:val="22"/>
          <w:szCs w:val="22"/>
          <w:highlight w:val="yellow"/>
        </w:rPr>
        <w:t>_____________</w:t>
      </w:r>
      <w:r w:rsidRPr="00E54342">
        <w:rPr>
          <w:rFonts w:ascii="Cambria" w:hAnsi="Cambria" w:cs="Arial"/>
          <w:sz w:val="22"/>
          <w:szCs w:val="22"/>
        </w:rPr>
        <w:t xml:space="preserve">Female: </w:t>
      </w:r>
      <w:r w:rsidRPr="007E6C63">
        <w:rPr>
          <w:rFonts w:ascii="Cambria" w:hAnsi="Cambria" w:cs="Arial"/>
          <w:sz w:val="22"/>
          <w:szCs w:val="22"/>
          <w:highlight w:val="yellow"/>
        </w:rPr>
        <w:t>______________</w:t>
      </w:r>
      <w:r w:rsidRPr="00E54342">
        <w:rPr>
          <w:rFonts w:ascii="Cambria" w:hAnsi="Cambria" w:cs="Arial"/>
          <w:sz w:val="22"/>
          <w:szCs w:val="22"/>
        </w:rPr>
        <w:t xml:space="preserve"> Minority: </w:t>
      </w:r>
      <w:r w:rsidRPr="007E6C63">
        <w:rPr>
          <w:rFonts w:ascii="Cambria" w:hAnsi="Cambria" w:cs="Arial"/>
          <w:sz w:val="22"/>
          <w:szCs w:val="22"/>
          <w:highlight w:val="yellow"/>
        </w:rPr>
        <w:t>___________</w:t>
      </w:r>
      <w:r w:rsidRPr="00E54342">
        <w:rPr>
          <w:rFonts w:ascii="Cambria" w:hAnsi="Cambria" w:cs="Arial"/>
          <w:sz w:val="22"/>
          <w:szCs w:val="22"/>
        </w:rPr>
        <w:t xml:space="preserve"> Youth:  </w:t>
      </w:r>
      <w:r w:rsidRPr="007E6C63">
        <w:rPr>
          <w:rFonts w:ascii="Cambria" w:hAnsi="Cambria" w:cs="Arial"/>
          <w:sz w:val="22"/>
          <w:szCs w:val="22"/>
          <w:highlight w:val="yellow"/>
        </w:rPr>
        <w:t>_______________</w:t>
      </w:r>
      <w:r w:rsidRPr="00E54342">
        <w:rPr>
          <w:rFonts w:ascii="Cambria" w:hAnsi="Cambria" w:cs="Arial"/>
          <w:sz w:val="22"/>
          <w:szCs w:val="22"/>
        </w:rPr>
        <w:t>_</w:t>
      </w:r>
    </w:p>
    <w:p w14:paraId="6B28390C" w14:textId="2EDC6763" w:rsidR="00235685" w:rsidRPr="00E54342" w:rsidRDefault="00235685" w:rsidP="0023568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T</w:t>
      </w:r>
      <w:r w:rsidR="00426E73" w:rsidRPr="00E54342">
        <w:rPr>
          <w:rFonts w:ascii="Cambria" w:hAnsi="Cambria" w:cs="Arial"/>
          <w:sz w:val="22"/>
          <w:szCs w:val="22"/>
        </w:rPr>
        <w:t>OTAL APPRENTICES TO BE EMPLOYED: _</w:t>
      </w:r>
      <w:r w:rsidR="00426E73" w:rsidRPr="007E6C63">
        <w:rPr>
          <w:rFonts w:ascii="Cambria" w:hAnsi="Cambria" w:cs="Arial"/>
          <w:sz w:val="22"/>
          <w:szCs w:val="22"/>
          <w:highlight w:val="yellow"/>
        </w:rPr>
        <w:t>____________________</w:t>
      </w:r>
      <w:r w:rsidR="00426E73" w:rsidRPr="00E54342">
        <w:rPr>
          <w:rFonts w:ascii="Cambria" w:hAnsi="Cambria" w:cs="Arial"/>
          <w:sz w:val="22"/>
          <w:szCs w:val="22"/>
        </w:rPr>
        <w:t>_</w:t>
      </w:r>
    </w:p>
    <w:p w14:paraId="04B3ACAD" w14:textId="77777777" w:rsidR="00426E73" w:rsidRPr="00E54342" w:rsidRDefault="00426E73" w:rsidP="0023568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>RATIO:</w:t>
      </w:r>
    </w:p>
    <w:p w14:paraId="7D464520" w14:textId="620DF1AC" w:rsidR="00235685" w:rsidRPr="00E54342" w:rsidRDefault="00235685" w:rsidP="0023568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 xml:space="preserve"> </w:t>
      </w:r>
      <w:r w:rsidR="007E6C63">
        <w:rPr>
          <w:rFonts w:ascii="Cambria" w:hAnsi="Cambria" w:cs="Arial"/>
          <w:sz w:val="22"/>
          <w:szCs w:val="22"/>
        </w:rPr>
        <w:t>2</w:t>
      </w:r>
      <w:r w:rsidRPr="00E54342">
        <w:rPr>
          <w:rFonts w:ascii="Cambria" w:hAnsi="Cambria" w:cs="Arial"/>
          <w:sz w:val="22"/>
          <w:szCs w:val="22"/>
        </w:rPr>
        <w:t>_Apprentice(s) to __</w:t>
      </w:r>
      <w:r w:rsidR="007E6C63">
        <w:rPr>
          <w:rFonts w:ascii="Cambria" w:hAnsi="Cambria" w:cs="Arial"/>
          <w:sz w:val="22"/>
          <w:szCs w:val="22"/>
        </w:rPr>
        <w:t>1</w:t>
      </w:r>
      <w:r w:rsidRPr="00E54342">
        <w:rPr>
          <w:rFonts w:ascii="Cambria" w:hAnsi="Cambria" w:cs="Arial"/>
          <w:sz w:val="22"/>
          <w:szCs w:val="22"/>
        </w:rPr>
        <w:t>___Journeyworker(s)</w:t>
      </w:r>
    </w:p>
    <w:p w14:paraId="14430802" w14:textId="171ADEEE" w:rsidR="00235685" w:rsidRPr="00E54342" w:rsidRDefault="00426E73" w:rsidP="0023568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E54342">
        <w:rPr>
          <w:rFonts w:ascii="Cambria" w:hAnsi="Cambria" w:cs="Arial"/>
          <w:sz w:val="22"/>
          <w:szCs w:val="22"/>
        </w:rPr>
        <w:t xml:space="preserve">MININUM QUALIFICATIONS </w:t>
      </w:r>
    </w:p>
    <w:p w14:paraId="54FEA88D" w14:textId="77777777" w:rsidR="007936DF" w:rsidRPr="00D056FB" w:rsidRDefault="007936DF" w:rsidP="00B8044B">
      <w:pPr>
        <w:pStyle w:val="Listexplanation"/>
        <w:ind w:left="0"/>
        <w:jc w:val="both"/>
      </w:pPr>
      <w:r w:rsidRPr="00D056FB">
        <w:t>An</w:t>
      </w:r>
      <w:r w:rsidRPr="00D056FB">
        <w:rPr>
          <w:spacing w:val="-9"/>
        </w:rPr>
        <w:t xml:space="preserve"> </w:t>
      </w:r>
      <w:r w:rsidRPr="00D056FB">
        <w:t>apprentice</w:t>
      </w:r>
      <w:r w:rsidRPr="00D056FB">
        <w:rPr>
          <w:spacing w:val="-10"/>
        </w:rPr>
        <w:t xml:space="preserve"> </w:t>
      </w:r>
      <w:r w:rsidRPr="00D056FB">
        <w:t>must</w:t>
      </w:r>
      <w:r w:rsidRPr="00D056FB">
        <w:rPr>
          <w:spacing w:val="-8"/>
        </w:rPr>
        <w:t xml:space="preserve"> </w:t>
      </w:r>
      <w:r w:rsidRPr="00D056FB">
        <w:t>be</w:t>
      </w:r>
      <w:r w:rsidRPr="00D056FB">
        <w:rPr>
          <w:spacing w:val="-8"/>
        </w:rPr>
        <w:t xml:space="preserve"> </w:t>
      </w:r>
      <w:r w:rsidRPr="00D056FB">
        <w:t>at</w:t>
      </w:r>
      <w:r w:rsidRPr="00D056FB">
        <w:rPr>
          <w:spacing w:val="-8"/>
        </w:rPr>
        <w:t xml:space="preserve"> </w:t>
      </w:r>
      <w:r w:rsidRPr="00D056FB">
        <w:t>least</w:t>
      </w:r>
      <w:r>
        <w:t xml:space="preserve"> </w:t>
      </w:r>
      <w:r w:rsidRPr="004B73C2">
        <w:rPr>
          <w:b/>
          <w:bCs/>
          <w:spacing w:val="-8"/>
        </w:rPr>
        <w:t>16</w:t>
      </w:r>
      <w:r w:rsidRPr="002E3C75">
        <w:rPr>
          <w:rFonts w:ascii="Courier New" w:hAnsi="Courier New" w:cs="Courier New"/>
          <w:sz w:val="12"/>
          <w:szCs w:val="12"/>
        </w:rPr>
        <w:t xml:space="preserve"> </w:t>
      </w:r>
      <w:r w:rsidRPr="00D056FB">
        <w:t>years</w:t>
      </w:r>
      <w:r>
        <w:rPr>
          <w:spacing w:val="-14"/>
        </w:rPr>
        <w:t xml:space="preserve"> </w:t>
      </w:r>
      <w:r w:rsidRPr="00D056FB">
        <w:t>of</w:t>
      </w:r>
      <w:r w:rsidRPr="00D056FB">
        <w:rPr>
          <w:spacing w:val="-8"/>
        </w:rPr>
        <w:t xml:space="preserve"> </w:t>
      </w:r>
      <w:r w:rsidRPr="00D056FB">
        <w:t>age,</w:t>
      </w:r>
      <w:r w:rsidRPr="00D056FB">
        <w:rPr>
          <w:spacing w:val="-8"/>
        </w:rPr>
        <w:t xml:space="preserve"> </w:t>
      </w:r>
      <w:r w:rsidRPr="00D056FB">
        <w:t>except</w:t>
      </w:r>
      <w:r w:rsidRPr="00D056FB">
        <w:rPr>
          <w:spacing w:val="-9"/>
        </w:rPr>
        <w:t xml:space="preserve"> </w:t>
      </w:r>
      <w:r w:rsidRPr="00D056FB">
        <w:t>where</w:t>
      </w:r>
      <w:r w:rsidRPr="00D056FB">
        <w:rPr>
          <w:spacing w:val="-7"/>
        </w:rPr>
        <w:t xml:space="preserve"> </w:t>
      </w:r>
      <w:r w:rsidRPr="00D056FB">
        <w:t>a</w:t>
      </w:r>
      <w:r w:rsidRPr="00D056FB">
        <w:rPr>
          <w:spacing w:val="-7"/>
        </w:rPr>
        <w:t xml:space="preserve"> </w:t>
      </w:r>
      <w:r w:rsidRPr="00D056FB">
        <w:t>higher</w:t>
      </w:r>
      <w:r w:rsidRPr="00D056FB">
        <w:rPr>
          <w:spacing w:val="-8"/>
        </w:rPr>
        <w:t xml:space="preserve"> </w:t>
      </w:r>
      <w:r w:rsidRPr="00D056FB">
        <w:t>age</w:t>
      </w:r>
      <w:r w:rsidRPr="00D056FB">
        <w:rPr>
          <w:spacing w:val="-8"/>
        </w:rPr>
        <w:t xml:space="preserve"> </w:t>
      </w:r>
      <w:r w:rsidRPr="00D056FB">
        <w:t>is</w:t>
      </w:r>
      <w:r w:rsidRPr="00D056FB">
        <w:rPr>
          <w:spacing w:val="-5"/>
        </w:rPr>
        <w:t xml:space="preserve"> </w:t>
      </w:r>
      <w:r w:rsidRPr="00D056FB">
        <w:t>required</w:t>
      </w:r>
      <w:r w:rsidRPr="00D056FB">
        <w:rPr>
          <w:spacing w:val="-9"/>
        </w:rPr>
        <w:t xml:space="preserve"> </w:t>
      </w:r>
      <w:r w:rsidRPr="00D056FB">
        <w:t>by</w:t>
      </w:r>
      <w:r w:rsidRPr="00D056FB">
        <w:rPr>
          <w:spacing w:val="-2"/>
        </w:rPr>
        <w:t xml:space="preserve"> </w:t>
      </w:r>
      <w:r w:rsidRPr="00D056FB">
        <w:t xml:space="preserve">law, and must be employed to learn an </w:t>
      </w:r>
      <w:proofErr w:type="spellStart"/>
      <w:r w:rsidRPr="00D056FB">
        <w:t>apprenticeable</w:t>
      </w:r>
      <w:proofErr w:type="spellEnd"/>
      <w:r w:rsidRPr="00D056FB">
        <w:t xml:space="preserve"> occupation. </w:t>
      </w:r>
      <w:r>
        <w:t xml:space="preserve"> </w:t>
      </w:r>
      <w:r w:rsidRPr="00D056FB">
        <w:t xml:space="preserve">Please include </w:t>
      </w:r>
      <w:r w:rsidRPr="00D056FB">
        <w:rPr>
          <w:spacing w:val="-3"/>
        </w:rPr>
        <w:t xml:space="preserve">any </w:t>
      </w:r>
      <w:r w:rsidRPr="00D056FB">
        <w:t>additional qualification requirements as</w:t>
      </w:r>
      <w:r w:rsidRPr="00D056FB">
        <w:rPr>
          <w:spacing w:val="-2"/>
        </w:rPr>
        <w:t xml:space="preserve"> </w:t>
      </w:r>
      <w:r w:rsidRPr="00D056FB">
        <w:t>appropriate</w:t>
      </w:r>
      <w:r>
        <w:t xml:space="preserve"> </w:t>
      </w:r>
      <w:r w:rsidRPr="00D056FB">
        <w:t>(optional):</w:t>
      </w:r>
    </w:p>
    <w:p w14:paraId="4894FC9E" w14:textId="1E5377F0" w:rsidR="007936DF" w:rsidRDefault="007936DF" w:rsidP="007936DF">
      <w:pPr>
        <w:pStyle w:val="Checkboxlist"/>
        <w:numPr>
          <w:ilvl w:val="0"/>
          <w:numId w:val="0"/>
        </w:numPr>
        <w:spacing w:before="40" w:after="40" w:line="240" w:lineRule="auto"/>
        <w:ind w:left="1080"/>
      </w:pPr>
      <w:sdt>
        <w:sdtPr>
          <w:id w:val="9730333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8044B">
            <w:rPr>
              <w:rFonts w:ascii="MS Gothic" w:eastAsia="MS Gothic" w:hAnsi="MS Gothic" w:hint="eastAsia"/>
            </w:rPr>
            <w:t>☒</w:t>
          </w:r>
        </w:sdtContent>
      </w:sdt>
      <w:r w:rsidRPr="00B32BD3">
        <w:t xml:space="preserve"> There is an educational requirement </w:t>
      </w:r>
      <w:proofErr w:type="gramStart"/>
      <w:r w:rsidRPr="00B32BD3">
        <w:t xml:space="preserve">of </w:t>
      </w:r>
      <w:r>
        <w:t>:</w:t>
      </w:r>
      <w:proofErr w:type="gramEnd"/>
      <w:r>
        <w:t xml:space="preserve"> </w:t>
      </w:r>
      <w:r w:rsidRPr="005E1F2C">
        <w:rPr>
          <w:b/>
          <w:bCs/>
          <w:sz w:val="20"/>
          <w:szCs w:val="20"/>
          <w:u w:val="single"/>
        </w:rPr>
        <w:t xml:space="preserve">High School </w:t>
      </w:r>
      <w:proofErr w:type="spellStart"/>
      <w:r w:rsidRPr="005E1F2C">
        <w:rPr>
          <w:b/>
          <w:bCs/>
          <w:sz w:val="20"/>
          <w:szCs w:val="20"/>
          <w:u w:val="single"/>
        </w:rPr>
        <w:t>Diploma;High</w:t>
      </w:r>
      <w:proofErr w:type="spellEnd"/>
      <w:r w:rsidRPr="005E1F2C">
        <w:rPr>
          <w:b/>
          <w:bCs/>
          <w:sz w:val="20"/>
          <w:szCs w:val="20"/>
          <w:u w:val="single"/>
        </w:rPr>
        <w:t xml:space="preserve"> School Equivalency</w:t>
      </w:r>
      <w:r>
        <w:rPr>
          <w:b/>
          <w:bCs/>
          <w:sz w:val="20"/>
          <w:szCs w:val="20"/>
          <w:u w:val="single"/>
        </w:rPr>
        <w:t>; must complete safety training before starting work</w:t>
      </w:r>
    </w:p>
    <w:p w14:paraId="16AC199C" w14:textId="77777777" w:rsidR="007936DF" w:rsidRDefault="007936DF" w:rsidP="007936DF">
      <w:pPr>
        <w:pStyle w:val="Checkboxlist"/>
        <w:numPr>
          <w:ilvl w:val="0"/>
          <w:numId w:val="0"/>
        </w:numPr>
        <w:spacing w:before="40" w:after="40" w:line="240" w:lineRule="auto"/>
        <w:ind w:left="1080"/>
      </w:pPr>
      <w:sdt>
        <w:sdtPr>
          <w:id w:val="-10519183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 xml:space="preserve"> There is a physical requirement of: </w:t>
      </w:r>
      <w:sdt>
        <w:sdtPr>
          <w:rPr>
            <w:rStyle w:val="FieldContentChar"/>
            <w:i w:val="0"/>
            <w:iCs/>
            <w:color w:val="000000"/>
            <w14:textFill>
              <w14:solidFill>
                <w14:srgbClr w14:val="000000">
                  <w14:lumMod w14:val="90000"/>
                  <w14:lumOff w14:val="10000"/>
                  <w14:lumMod w14:val="90000"/>
                  <w14:lumOff w14:val="10000"/>
                </w14:srgbClr>
              </w14:solidFill>
            </w14:textFill>
          </w:rPr>
          <w:alias w:val="PhysReq"/>
          <w:tag w:val="Physical Requirement"/>
          <w:id w:val="-305548481"/>
          <w:placeholder>
            <w:docPart w:val="1A273065557A433EBF0A0EC38EAA2E33"/>
          </w:placeholder>
          <w:text/>
        </w:sdtPr>
        <w:sdtContent>
          <w:r w:rsidRPr="00DB4869">
            <w:rPr>
              <w:rStyle w:val="FieldContentChar"/>
              <w:iCs/>
              <w:color w:val="000000"/>
              <w14:textFill>
                <w14:solidFill>
                  <w14:srgbClr w14:val="000000">
                    <w14:lumMod w14:val="90000"/>
                    <w14:lumOff w14:val="10000"/>
                    <w14:lumMod w14:val="90000"/>
                    <w14:lumOff w14:val="10000"/>
                  </w14:srgbClr>
                </w14:solidFill>
              </w14:textFill>
            </w:rPr>
            <w:t xml:space="preserve">Must be physically capable of performing the essential functions of the apprenticeship program, with </w:t>
          </w:r>
          <w:proofErr w:type="gramStart"/>
          <w:r w:rsidRPr="00DB4869">
            <w:rPr>
              <w:rStyle w:val="FieldContentChar"/>
              <w:iCs/>
              <w:color w:val="000000"/>
              <w14:textFill>
                <w14:solidFill>
                  <w14:srgbClr w14:val="000000">
                    <w14:lumMod w14:val="90000"/>
                    <w14:lumOff w14:val="10000"/>
                    <w14:lumMod w14:val="90000"/>
                    <w14:lumOff w14:val="10000"/>
                  </w14:srgbClr>
                </w14:solidFill>
              </w14:textFill>
            </w:rPr>
            <w:t>our</w:t>
          </w:r>
          <w:proofErr w:type="gramEnd"/>
          <w:r w:rsidRPr="00DB4869">
            <w:rPr>
              <w:rStyle w:val="FieldContentChar"/>
              <w:iCs/>
              <w:color w:val="000000"/>
              <w14:textFill>
                <w14:solidFill>
                  <w14:srgbClr w14:val="000000">
                    <w14:lumMod w14:val="90000"/>
                    <w14:lumOff w14:val="10000"/>
                    <w14:lumMod w14:val="90000"/>
                    <w14:lumOff w14:val="10000"/>
                  </w14:srgbClr>
                </w14:solidFill>
              </w14:textFill>
            </w:rPr>
            <w:t xml:space="preserve"> without a reasonable accommodation, and without posing a threat to the health and safety of the applicant or others</w:t>
          </w:r>
        </w:sdtContent>
      </w:sdt>
    </w:p>
    <w:p w14:paraId="635F31D6" w14:textId="70560FAE" w:rsidR="007936DF" w:rsidRDefault="007936DF" w:rsidP="007936DF">
      <w:pPr>
        <w:pStyle w:val="Checkboxlist"/>
        <w:numPr>
          <w:ilvl w:val="0"/>
          <w:numId w:val="0"/>
        </w:numPr>
        <w:spacing w:before="40" w:after="40" w:line="240" w:lineRule="auto"/>
        <w:ind w:left="1080"/>
        <w:jc w:val="both"/>
        <w:rPr>
          <w:rFonts w:ascii="Calibri"/>
        </w:rPr>
      </w:pPr>
      <w:sdt>
        <w:sdtPr>
          <w:id w:val="-584458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The</w:t>
      </w:r>
      <w:r w:rsidR="00B8044B">
        <w:t xml:space="preserve"> </w:t>
      </w:r>
      <w:r>
        <w:t xml:space="preserve">following aptitude test(s) will be administered </w:t>
      </w:r>
      <w:sdt>
        <w:sdtPr>
          <w:rPr>
            <w:rStyle w:val="FieldContentChar"/>
            <w:color w:val="000000"/>
            <w14:textFill>
              <w14:solidFill>
                <w14:srgbClr w14:val="000000">
                  <w14:lumMod w14:val="90000"/>
                  <w14:lumOff w14:val="10000"/>
                  <w14:lumMod w14:val="90000"/>
                  <w14:lumOff w14:val="10000"/>
                </w14:srgbClr>
              </w14:solidFill>
            </w14:textFill>
          </w:rPr>
          <w:alias w:val="AptitudeTest"/>
          <w:tag w:val="Aptitude Test"/>
          <w:id w:val="896855547"/>
          <w:placeholder>
            <w:docPart w:val="F6631FC5F05A4BBC9B01D15CB82DE26D"/>
          </w:placeholder>
          <w:showingPlcHdr/>
          <w:text/>
        </w:sdtPr>
        <w:sdtContent>
          <w:r w:rsidRPr="00772674">
            <w:rPr>
              <w:rStyle w:val="FieldContentChar"/>
              <w:color w:val="000000"/>
              <w14:textFill>
                <w14:solidFill>
                  <w14:srgbClr w14:val="000000">
                    <w14:lumMod w14:val="90000"/>
                    <w14:lumOff w14:val="10000"/>
                    <w14:lumMod w14:val="90000"/>
                    <w14:lumOff w14:val="10000"/>
                  </w14:srgbClr>
                </w14:solidFill>
              </w14:textFill>
            </w:rPr>
            <w:tab/>
          </w:r>
        </w:sdtContent>
      </w:sdt>
    </w:p>
    <w:p w14:paraId="5607D979" w14:textId="77777777" w:rsidR="007936DF" w:rsidRDefault="007936DF" w:rsidP="007936DF">
      <w:pPr>
        <w:pStyle w:val="Checkboxlist"/>
        <w:numPr>
          <w:ilvl w:val="0"/>
          <w:numId w:val="0"/>
        </w:numPr>
        <w:spacing w:before="40" w:after="40" w:line="240" w:lineRule="auto"/>
        <w:ind w:left="1080"/>
        <w:jc w:val="both"/>
      </w:pPr>
      <w:sdt>
        <w:sdtPr>
          <w:id w:val="386931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3184">
            <w:rPr>
              <w:rFonts w:ascii="MS Gothic" w:eastAsia="MS Gothic" w:hAnsi="MS Gothic" w:hint="eastAsia"/>
              <w:color w:val="404040" w:themeColor="text1" w:themeTint="BF"/>
            </w:rPr>
            <w:t>☐</w:t>
          </w:r>
        </w:sdtContent>
      </w:sdt>
      <w:r>
        <w:t xml:space="preserve"> A valid driver's license is required. </w:t>
      </w:r>
    </w:p>
    <w:p w14:paraId="6249B969" w14:textId="316035FC" w:rsidR="00E73833" w:rsidRPr="007936DF" w:rsidRDefault="007936DF" w:rsidP="007936DF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sdt>
        <w:sdtPr>
          <w:rPr>
            <w:u w:val="single" w:color="7F7F7F" w:themeColor="text1" w:themeTint="80"/>
          </w:rPr>
          <w:id w:val="19596028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u w:val="single" w:color="7F7F7F" w:themeColor="text1" w:themeTint="80"/>
            </w:rPr>
            <w:t>☒</w:t>
          </w:r>
        </w:sdtContent>
      </w:sdt>
      <w:r>
        <w:t xml:space="preserve"> Other: </w:t>
      </w:r>
      <w:r w:rsidRPr="00DB4869">
        <w:rPr>
          <w:rStyle w:val="FieldContentChar"/>
          <w:iCs/>
          <w:color w:val="000000"/>
          <w14:textFill>
            <w14:solidFill>
              <w14:srgbClr w14:val="000000">
                <w14:lumMod w14:val="90000"/>
                <w14:lumOff w14:val="10000"/>
                <w14:lumMod w14:val="90000"/>
                <w14:lumOff w14:val="10000"/>
              </w14:srgbClr>
            </w14:solidFill>
          </w14:textFill>
        </w:rPr>
        <w:t xml:space="preserve">Must be able to pass any physical examination or drug </w:t>
      </w:r>
      <w:r>
        <w:rPr>
          <w:rStyle w:val="FieldContentChar"/>
          <w:iCs/>
          <w:color w:val="000000"/>
          <w14:textFill>
            <w14:solidFill>
              <w14:srgbClr w14:val="000000">
                <w14:lumMod w14:val="90000"/>
                <w14:lumOff w14:val="10000"/>
                <w14:lumMod w14:val="90000"/>
                <w14:lumOff w14:val="10000"/>
              </w14:srgbClr>
            </w14:solidFill>
          </w14:textFill>
        </w:rPr>
        <w:t xml:space="preserve">screening as </w:t>
      </w:r>
      <w:r w:rsidR="00B8044B">
        <w:rPr>
          <w:rStyle w:val="FieldContentChar"/>
          <w:iCs/>
          <w:color w:val="000000"/>
          <w14:textFill>
            <w14:solidFill>
              <w14:srgbClr w14:val="000000">
                <w14:lumMod w14:val="90000"/>
                <w14:lumOff w14:val="10000"/>
                <w14:lumMod w14:val="90000"/>
                <w14:lumOff w14:val="10000"/>
              </w14:srgbClr>
            </w14:solidFill>
          </w14:textFill>
        </w:rPr>
        <w:t>required by the employer</w:t>
      </w:r>
    </w:p>
    <w:p w14:paraId="7C071C39" w14:textId="77777777" w:rsidR="00E73833" w:rsidRPr="00E54342" w:rsidRDefault="00E73833" w:rsidP="00235685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3C9FC7F4" w14:textId="6038A3B6" w:rsidR="00235685" w:rsidRPr="00F0164B" w:rsidRDefault="00E73833" w:rsidP="00235685">
      <w:pPr>
        <w:spacing w:line="360" w:lineRule="auto"/>
        <w:jc w:val="both"/>
        <w:rPr>
          <w:rFonts w:ascii="Cambria" w:hAnsi="Cambria" w:cs="Arial"/>
        </w:rPr>
      </w:pPr>
      <w:r w:rsidRPr="00E54342">
        <w:rPr>
          <w:rFonts w:ascii="Cambria" w:hAnsi="Cambria" w:cs="Arial"/>
          <w:sz w:val="22"/>
          <w:szCs w:val="22"/>
        </w:rPr>
        <w:t xml:space="preserve">RELATED TECHNICAL INSTRUCTION PROVIDED BY: </w:t>
      </w:r>
      <w:sdt>
        <w:sdtPr>
          <w:rPr>
            <w:rStyle w:val="FormContent"/>
            <w:rFonts w:ascii="Cambria" w:hAnsi="Cambria"/>
            <w:sz w:val="22"/>
            <w:szCs w:val="22"/>
            <w:highlight w:val="yellow"/>
          </w:rPr>
          <w:alias w:val="SponsorName1"/>
          <w:tag w:val="Click to insert Sponsors' names or organizations here"/>
          <w:id w:val="-88000070"/>
          <w:placeholder>
            <w:docPart w:val="DAB38C3B012B463DB2DAF2BAA33AFD5A"/>
          </w:placeholder>
          <w:text/>
        </w:sdtPr>
        <w:sdtEndPr>
          <w:rPr>
            <w:rStyle w:val="DefaultParagraphFont"/>
            <w:i w:val="0"/>
            <w:color w:val="auto"/>
            <w:u w:val="none"/>
          </w:rPr>
        </w:sdtEndPr>
        <w:sdtContent>
          <w:r w:rsidR="00B8044B" w:rsidRPr="00B8044B">
            <w:rPr>
              <w:rStyle w:val="FormContent"/>
              <w:rFonts w:ascii="Cambria" w:hAnsi="Cambria"/>
              <w:sz w:val="22"/>
              <w:szCs w:val="22"/>
              <w:highlight w:val="yellow"/>
            </w:rPr>
            <w:t xml:space="preserve">Community College </w:t>
          </w:r>
        </w:sdtContent>
      </w:sdt>
    </w:p>
    <w:sectPr w:rsidR="00235685" w:rsidRPr="00F0164B" w:rsidSect="0093479F">
      <w:headerReference w:type="default" r:id="rId11"/>
      <w:footerReference w:type="default" r:id="rId12"/>
      <w:endnotePr>
        <w:numFmt w:val="decimal"/>
      </w:endnotePr>
      <w:pgSz w:w="12240" w:h="15840"/>
      <w:pgMar w:top="1450" w:right="1440" w:bottom="1456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95B82" w14:textId="77777777" w:rsidR="00B577F2" w:rsidRDefault="00B577F2">
      <w:r>
        <w:separator/>
      </w:r>
    </w:p>
  </w:endnote>
  <w:endnote w:type="continuationSeparator" w:id="0">
    <w:p w14:paraId="60401988" w14:textId="77777777" w:rsidR="00B577F2" w:rsidRDefault="00B5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C7B2" w14:textId="00117FF0" w:rsidR="00C06686" w:rsidRPr="00682ED8" w:rsidRDefault="0093479F" w:rsidP="0093479F">
    <w:pPr>
      <w:pBdr>
        <w:top w:val="single" w:sz="8" w:space="1" w:color="BFBFBF"/>
      </w:pBdr>
      <w:spacing w:line="223" w:lineRule="exact"/>
      <w:ind w:left="20"/>
      <w:jc w:val="center"/>
      <w:rPr>
        <w:rFonts w:ascii="Cambria" w:hAnsi="Cambria"/>
        <w:color w:val="2F5496"/>
        <w:sz w:val="20"/>
      </w:rPr>
    </w:pPr>
    <w:r w:rsidRPr="00682ED8">
      <w:rPr>
        <w:rFonts w:ascii="Cambria" w:hAnsi="Cambria"/>
        <w:sz w:val="20"/>
      </w:rPr>
      <w:t xml:space="preserve">Page | </w:t>
    </w:r>
    <w:r w:rsidRPr="00682ED8">
      <w:rPr>
        <w:rFonts w:ascii="Cambria" w:hAnsi="Cambria" w:cs="Calibri"/>
        <w:color w:val="2F5496"/>
        <w:sz w:val="20"/>
        <w:szCs w:val="20"/>
      </w:rPr>
      <w:t>D-</w:t>
    </w:r>
    <w:r w:rsidRPr="00682ED8">
      <w:rPr>
        <w:rFonts w:ascii="Cambria" w:hAnsi="Cambria" w:cs="Calibri"/>
        <w:color w:val="2F5496"/>
        <w:sz w:val="20"/>
        <w:szCs w:val="20"/>
      </w:rPr>
      <w:fldChar w:fldCharType="begin"/>
    </w:r>
    <w:r w:rsidRPr="00682ED8">
      <w:rPr>
        <w:rFonts w:ascii="Cambria" w:hAnsi="Cambria" w:cs="Calibri"/>
        <w:color w:val="2F5496"/>
        <w:sz w:val="20"/>
        <w:szCs w:val="20"/>
      </w:rPr>
      <w:instrText xml:space="preserve"> PAGE </w:instrText>
    </w:r>
    <w:r w:rsidRPr="00682ED8">
      <w:rPr>
        <w:rFonts w:ascii="Cambria" w:hAnsi="Cambria" w:cs="Calibri"/>
        <w:color w:val="2F5496"/>
        <w:sz w:val="20"/>
        <w:szCs w:val="20"/>
      </w:rPr>
      <w:fldChar w:fldCharType="separate"/>
    </w:r>
    <w:r w:rsidR="00E73833">
      <w:rPr>
        <w:rFonts w:ascii="Cambria" w:hAnsi="Cambria" w:cs="Calibri"/>
        <w:noProof/>
        <w:color w:val="2F5496"/>
        <w:sz w:val="20"/>
        <w:szCs w:val="20"/>
      </w:rPr>
      <w:t>1</w:t>
    </w:r>
    <w:r w:rsidRPr="00682ED8">
      <w:rPr>
        <w:rFonts w:ascii="Cambria" w:hAnsi="Cambria" w:cs="Calibri"/>
        <w:color w:val="2F5496"/>
        <w:sz w:val="20"/>
        <w:szCs w:val="20"/>
      </w:rPr>
      <w:fldChar w:fldCharType="end"/>
    </w:r>
    <w:r w:rsidR="00504EC7">
      <w:rPr>
        <w:rFonts w:ascii="Cambria" w:hAnsi="Cambria" w:cs="Calibri"/>
        <w:color w:val="2F5496"/>
        <w:sz w:val="20"/>
        <w:szCs w:val="20"/>
      </w:rPr>
      <w:t xml:space="preserve"> (</w:t>
    </w:r>
    <w:proofErr w:type="spellStart"/>
    <w:r w:rsidR="00504EC7">
      <w:rPr>
        <w:rFonts w:ascii="Cambria" w:hAnsi="Cambria" w:cs="Calibri"/>
        <w:color w:val="2F5496"/>
        <w:sz w:val="20"/>
        <w:szCs w:val="20"/>
      </w:rPr>
      <w:t>dtd</w:t>
    </w:r>
    <w:proofErr w:type="spellEnd"/>
    <w:r w:rsidR="00504EC7">
      <w:rPr>
        <w:rFonts w:ascii="Cambria" w:hAnsi="Cambria" w:cs="Calibri"/>
        <w:color w:val="2F5496"/>
        <w:sz w:val="20"/>
        <w:szCs w:val="20"/>
      </w:rPr>
      <w:t>, 8/1/2020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DD45" w14:textId="77777777" w:rsidR="00B577F2" w:rsidRDefault="00B577F2">
      <w:r>
        <w:separator/>
      </w:r>
    </w:p>
  </w:footnote>
  <w:footnote w:type="continuationSeparator" w:id="0">
    <w:p w14:paraId="09798BFE" w14:textId="77777777" w:rsidR="00B577F2" w:rsidRDefault="00B5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A1C1" w14:textId="4D8968CF" w:rsidR="00EC6C14" w:rsidRPr="0093479F" w:rsidRDefault="0083502A" w:rsidP="00EC6C14">
    <w:pPr>
      <w:pStyle w:val="Header"/>
      <w:jc w:val="right"/>
      <w:rPr>
        <w:rFonts w:ascii="Franklin Gothic Book" w:eastAsia="Cambria" w:hAnsi="Franklin Gothic Book" w:cs="Cambria"/>
        <w:sz w:val="18"/>
        <w:szCs w:val="22"/>
        <w:lang w:bidi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86B67A" wp14:editId="3A2108AA">
          <wp:simplePos x="0" y="0"/>
          <wp:positionH relativeFrom="column">
            <wp:posOffset>-445273</wp:posOffset>
          </wp:positionH>
          <wp:positionV relativeFrom="page">
            <wp:posOffset>210185</wp:posOffset>
          </wp:positionV>
          <wp:extent cx="2569845" cy="741045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84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DE6545" w14:textId="77777777" w:rsidR="00EC6C14" w:rsidRDefault="00EC6C14" w:rsidP="00DF7B00">
    <w:pPr>
      <w:pStyle w:val="Header"/>
      <w:rPr>
        <w:rFonts w:ascii="Arial" w:hAnsi="Arial" w:cs="Arial"/>
        <w:sz w:val="18"/>
        <w:szCs w:val="18"/>
      </w:rPr>
    </w:pPr>
  </w:p>
  <w:p w14:paraId="01DFE129" w14:textId="77777777" w:rsidR="00EC6C14" w:rsidRDefault="00EC6C14" w:rsidP="00DF7B00">
    <w:pPr>
      <w:pStyle w:val="Header"/>
      <w:rPr>
        <w:rFonts w:ascii="Arial" w:hAnsi="Arial" w:cs="Arial"/>
        <w:sz w:val="18"/>
        <w:szCs w:val="18"/>
      </w:rPr>
    </w:pPr>
  </w:p>
  <w:p w14:paraId="04CD9440" w14:textId="77777777" w:rsidR="00EC6C14" w:rsidRDefault="00EC6C14" w:rsidP="00DF7B00">
    <w:pPr>
      <w:pStyle w:val="Header"/>
      <w:rPr>
        <w:rFonts w:ascii="Arial" w:hAnsi="Arial" w:cs="Arial"/>
        <w:sz w:val="18"/>
        <w:szCs w:val="18"/>
      </w:rPr>
    </w:pPr>
  </w:p>
  <w:p w14:paraId="5DBD1120" w14:textId="77777777" w:rsidR="00C06686" w:rsidRPr="000F4910" w:rsidRDefault="00C06686" w:rsidP="00DF7B00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3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701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701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2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lowerLetter"/>
      <w:pStyle w:val="Level2"/>
      <w:lvlText w:val="%2."/>
      <w:lvlJc w:val="left"/>
      <w:pPr>
        <w:tabs>
          <w:tab w:val="num" w:pos="2164"/>
        </w:tabs>
        <w:ind w:left="2164" w:hanging="824"/>
      </w:pPr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27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639"/>
        </w:tabs>
        <w:ind w:left="639" w:hanging="635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3069E5"/>
    <w:multiLevelType w:val="hybridMultilevel"/>
    <w:tmpl w:val="DA4AEE42"/>
    <w:lvl w:ilvl="0" w:tplc="0108EA20">
      <w:start w:val="1"/>
      <w:numFmt w:val="bullet"/>
      <w:pStyle w:val="Checkboxlist"/>
      <w:lvlText w:val=""/>
      <w:lvlJc w:val="left"/>
      <w:pPr>
        <w:ind w:left="1825" w:hanging="360"/>
      </w:pPr>
      <w:rPr>
        <w:rFonts w:ascii="Wingdings" w:hAnsi="Wingdings" w:hint="default"/>
        <w:color w:val="404040" w:themeColor="text1" w:themeTint="BF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6" w15:restartNumberingAfterBreak="0">
    <w:nsid w:val="30B54A62"/>
    <w:multiLevelType w:val="multilevel"/>
    <w:tmpl w:val="34C49BB8"/>
    <w:styleLink w:val="Style1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3D4002DA"/>
    <w:multiLevelType w:val="hybridMultilevel"/>
    <w:tmpl w:val="A6629904"/>
    <w:lvl w:ilvl="0" w:tplc="900EFFF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33CC3"/>
    <w:multiLevelType w:val="hybridMultilevel"/>
    <w:tmpl w:val="64A8F1A6"/>
    <w:lvl w:ilvl="0" w:tplc="E138CAB0">
      <w:start w:val="1"/>
      <w:numFmt w:val="lowerLetter"/>
      <w:lvlText w:val="%1."/>
      <w:lvlJc w:val="left"/>
      <w:pPr>
        <w:tabs>
          <w:tab w:val="num" w:pos="1700"/>
        </w:tabs>
        <w:ind w:left="1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9" w15:restartNumberingAfterBreak="0">
    <w:nsid w:val="48B46C48"/>
    <w:multiLevelType w:val="hybridMultilevel"/>
    <w:tmpl w:val="687A8DE2"/>
    <w:lvl w:ilvl="0" w:tplc="27E003FE">
      <w:start w:val="2"/>
      <w:numFmt w:val="low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0" w15:restartNumberingAfterBreak="0">
    <w:nsid w:val="4D9F0979"/>
    <w:multiLevelType w:val="hybridMultilevel"/>
    <w:tmpl w:val="17C2C6EA"/>
    <w:lvl w:ilvl="0" w:tplc="81B47BE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64189B"/>
    <w:multiLevelType w:val="hybridMultilevel"/>
    <w:tmpl w:val="55AC1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10342B"/>
    <w:multiLevelType w:val="hybridMultilevel"/>
    <w:tmpl w:val="4BDEE84A"/>
    <w:lvl w:ilvl="0" w:tplc="AFF4A55E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5550517">
    <w:abstractNumId w:val="0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845633429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262492325">
    <w:abstractNumId w:val="2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387193785">
    <w:abstractNumId w:val="3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26246062">
    <w:abstractNumId w:val="4"/>
    <w:lvlOverride w:ilvl="0">
      <w:startOverride w:val="13"/>
      <w:lvl w:ilvl="0">
        <w:start w:val="1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 w16cid:durableId="496962063">
    <w:abstractNumId w:val="9"/>
  </w:num>
  <w:num w:numId="7" w16cid:durableId="1369601409">
    <w:abstractNumId w:val="8"/>
  </w:num>
  <w:num w:numId="8" w16cid:durableId="1183855505">
    <w:abstractNumId w:val="12"/>
  </w:num>
  <w:num w:numId="9" w16cid:durableId="400910061">
    <w:abstractNumId w:val="6"/>
    <w:lvlOverride w:ilvl="0"/>
  </w:num>
  <w:num w:numId="10" w16cid:durableId="461726945">
    <w:abstractNumId w:val="11"/>
  </w:num>
  <w:num w:numId="11" w16cid:durableId="1548495165">
    <w:abstractNumId w:val="10"/>
  </w:num>
  <w:num w:numId="12" w16cid:durableId="1314798931">
    <w:abstractNumId w:val="7"/>
  </w:num>
  <w:num w:numId="13" w16cid:durableId="27535421">
    <w:abstractNumId w:val="6"/>
  </w:num>
  <w:num w:numId="14" w16cid:durableId="1470977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18"/>
    <w:rsid w:val="00010F04"/>
    <w:rsid w:val="00013EEB"/>
    <w:rsid w:val="00016E33"/>
    <w:rsid w:val="00036C12"/>
    <w:rsid w:val="00040354"/>
    <w:rsid w:val="0004121D"/>
    <w:rsid w:val="00052481"/>
    <w:rsid w:val="00060463"/>
    <w:rsid w:val="000723EE"/>
    <w:rsid w:val="00082239"/>
    <w:rsid w:val="00083E25"/>
    <w:rsid w:val="000955F5"/>
    <w:rsid w:val="000962B9"/>
    <w:rsid w:val="000C4C83"/>
    <w:rsid w:val="000D5891"/>
    <w:rsid w:val="000D731D"/>
    <w:rsid w:val="000E1178"/>
    <w:rsid w:val="00115919"/>
    <w:rsid w:val="00145F20"/>
    <w:rsid w:val="0016194E"/>
    <w:rsid w:val="00196BF8"/>
    <w:rsid w:val="001A38A8"/>
    <w:rsid w:val="001A3C6E"/>
    <w:rsid w:val="001C0B68"/>
    <w:rsid w:val="001C439B"/>
    <w:rsid w:val="001C6D01"/>
    <w:rsid w:val="001D1725"/>
    <w:rsid w:val="001E2CA9"/>
    <w:rsid w:val="001F6082"/>
    <w:rsid w:val="002029C7"/>
    <w:rsid w:val="002076DC"/>
    <w:rsid w:val="00207A45"/>
    <w:rsid w:val="00213056"/>
    <w:rsid w:val="00235685"/>
    <w:rsid w:val="00271B7E"/>
    <w:rsid w:val="002734BE"/>
    <w:rsid w:val="0027717E"/>
    <w:rsid w:val="00286768"/>
    <w:rsid w:val="002C76C5"/>
    <w:rsid w:val="002D00E5"/>
    <w:rsid w:val="00316E3E"/>
    <w:rsid w:val="003174DA"/>
    <w:rsid w:val="00321BFF"/>
    <w:rsid w:val="0032555A"/>
    <w:rsid w:val="00331C88"/>
    <w:rsid w:val="003336BC"/>
    <w:rsid w:val="0033450A"/>
    <w:rsid w:val="00352AD2"/>
    <w:rsid w:val="00362DF4"/>
    <w:rsid w:val="0037483D"/>
    <w:rsid w:val="00376D31"/>
    <w:rsid w:val="00390352"/>
    <w:rsid w:val="003A3918"/>
    <w:rsid w:val="003B5F32"/>
    <w:rsid w:val="003B652F"/>
    <w:rsid w:val="003C1193"/>
    <w:rsid w:val="003C6A54"/>
    <w:rsid w:val="003E7C16"/>
    <w:rsid w:val="003F2582"/>
    <w:rsid w:val="003F54E7"/>
    <w:rsid w:val="003F6E86"/>
    <w:rsid w:val="004020A4"/>
    <w:rsid w:val="00407622"/>
    <w:rsid w:val="004134A5"/>
    <w:rsid w:val="0041606A"/>
    <w:rsid w:val="0042625C"/>
    <w:rsid w:val="00426E73"/>
    <w:rsid w:val="004346ED"/>
    <w:rsid w:val="004575EB"/>
    <w:rsid w:val="00464B56"/>
    <w:rsid w:val="00466D53"/>
    <w:rsid w:val="00491556"/>
    <w:rsid w:val="004942A9"/>
    <w:rsid w:val="004A39E1"/>
    <w:rsid w:val="004C317D"/>
    <w:rsid w:val="004E0647"/>
    <w:rsid w:val="004E25C0"/>
    <w:rsid w:val="004E3BBA"/>
    <w:rsid w:val="004F6D5B"/>
    <w:rsid w:val="00501497"/>
    <w:rsid w:val="00503105"/>
    <w:rsid w:val="00504EC7"/>
    <w:rsid w:val="005162F7"/>
    <w:rsid w:val="00530628"/>
    <w:rsid w:val="00537165"/>
    <w:rsid w:val="00562FD3"/>
    <w:rsid w:val="00566A5A"/>
    <w:rsid w:val="0057670E"/>
    <w:rsid w:val="00583F0D"/>
    <w:rsid w:val="0059093D"/>
    <w:rsid w:val="005B6250"/>
    <w:rsid w:val="005B671E"/>
    <w:rsid w:val="005D3FFB"/>
    <w:rsid w:val="005D5597"/>
    <w:rsid w:val="005E66F1"/>
    <w:rsid w:val="005F141C"/>
    <w:rsid w:val="005F3E0B"/>
    <w:rsid w:val="005F631D"/>
    <w:rsid w:val="00620A3B"/>
    <w:rsid w:val="006251B4"/>
    <w:rsid w:val="00625AD8"/>
    <w:rsid w:val="0064568B"/>
    <w:rsid w:val="00677A22"/>
    <w:rsid w:val="00677CE1"/>
    <w:rsid w:val="00682ED8"/>
    <w:rsid w:val="00694B04"/>
    <w:rsid w:val="006A407A"/>
    <w:rsid w:val="006A43DE"/>
    <w:rsid w:val="006A7E2A"/>
    <w:rsid w:val="006B74AE"/>
    <w:rsid w:val="006C549E"/>
    <w:rsid w:val="006E1A7F"/>
    <w:rsid w:val="006E1C22"/>
    <w:rsid w:val="006F0093"/>
    <w:rsid w:val="006F0BB5"/>
    <w:rsid w:val="006F7642"/>
    <w:rsid w:val="006F7B0E"/>
    <w:rsid w:val="007148D1"/>
    <w:rsid w:val="00714C01"/>
    <w:rsid w:val="00726422"/>
    <w:rsid w:val="007268FB"/>
    <w:rsid w:val="00731DDB"/>
    <w:rsid w:val="00764BD1"/>
    <w:rsid w:val="007749A5"/>
    <w:rsid w:val="00787A57"/>
    <w:rsid w:val="00792D4C"/>
    <w:rsid w:val="007936DF"/>
    <w:rsid w:val="007B4F30"/>
    <w:rsid w:val="007C2BFB"/>
    <w:rsid w:val="007C7195"/>
    <w:rsid w:val="007D63FF"/>
    <w:rsid w:val="007E6C63"/>
    <w:rsid w:val="007F0BA0"/>
    <w:rsid w:val="00802478"/>
    <w:rsid w:val="00803F69"/>
    <w:rsid w:val="00814CDC"/>
    <w:rsid w:val="0083005D"/>
    <w:rsid w:val="00833E66"/>
    <w:rsid w:val="0083502A"/>
    <w:rsid w:val="0083596F"/>
    <w:rsid w:val="00853E61"/>
    <w:rsid w:val="00884632"/>
    <w:rsid w:val="008869F2"/>
    <w:rsid w:val="008D10D6"/>
    <w:rsid w:val="008E4CED"/>
    <w:rsid w:val="009041E7"/>
    <w:rsid w:val="0092323A"/>
    <w:rsid w:val="00932777"/>
    <w:rsid w:val="0093479F"/>
    <w:rsid w:val="00943C52"/>
    <w:rsid w:val="009462AD"/>
    <w:rsid w:val="00961575"/>
    <w:rsid w:val="00973322"/>
    <w:rsid w:val="00975746"/>
    <w:rsid w:val="0098119E"/>
    <w:rsid w:val="009811DA"/>
    <w:rsid w:val="0098516B"/>
    <w:rsid w:val="00993A2A"/>
    <w:rsid w:val="009B1C1E"/>
    <w:rsid w:val="009C5703"/>
    <w:rsid w:val="009C7F54"/>
    <w:rsid w:val="009D2D0A"/>
    <w:rsid w:val="009E6F08"/>
    <w:rsid w:val="00A020F6"/>
    <w:rsid w:val="00A048E2"/>
    <w:rsid w:val="00A21862"/>
    <w:rsid w:val="00A22F09"/>
    <w:rsid w:val="00A304C6"/>
    <w:rsid w:val="00A4032B"/>
    <w:rsid w:val="00A66672"/>
    <w:rsid w:val="00A74156"/>
    <w:rsid w:val="00A82304"/>
    <w:rsid w:val="00A957A0"/>
    <w:rsid w:val="00AC2DFF"/>
    <w:rsid w:val="00AC552A"/>
    <w:rsid w:val="00AE7C26"/>
    <w:rsid w:val="00B1617D"/>
    <w:rsid w:val="00B24790"/>
    <w:rsid w:val="00B2628A"/>
    <w:rsid w:val="00B46648"/>
    <w:rsid w:val="00B577F2"/>
    <w:rsid w:val="00B61E39"/>
    <w:rsid w:val="00B8044B"/>
    <w:rsid w:val="00B82426"/>
    <w:rsid w:val="00B93A49"/>
    <w:rsid w:val="00B9676A"/>
    <w:rsid w:val="00BB450C"/>
    <w:rsid w:val="00BC38CD"/>
    <w:rsid w:val="00BC482B"/>
    <w:rsid w:val="00BD3DA7"/>
    <w:rsid w:val="00BD77CF"/>
    <w:rsid w:val="00C05438"/>
    <w:rsid w:val="00C06686"/>
    <w:rsid w:val="00C176A8"/>
    <w:rsid w:val="00C17B62"/>
    <w:rsid w:val="00C324F1"/>
    <w:rsid w:val="00C32F4E"/>
    <w:rsid w:val="00C35BFE"/>
    <w:rsid w:val="00C404B7"/>
    <w:rsid w:val="00C56359"/>
    <w:rsid w:val="00C6726B"/>
    <w:rsid w:val="00C70CE5"/>
    <w:rsid w:val="00C71F64"/>
    <w:rsid w:val="00C76B54"/>
    <w:rsid w:val="00C85AAD"/>
    <w:rsid w:val="00C926A0"/>
    <w:rsid w:val="00C94CEE"/>
    <w:rsid w:val="00CA30C4"/>
    <w:rsid w:val="00CC401A"/>
    <w:rsid w:val="00CD2D0D"/>
    <w:rsid w:val="00CD69C7"/>
    <w:rsid w:val="00CF2611"/>
    <w:rsid w:val="00CF3AAD"/>
    <w:rsid w:val="00D02A60"/>
    <w:rsid w:val="00D15314"/>
    <w:rsid w:val="00D1566D"/>
    <w:rsid w:val="00D22CDF"/>
    <w:rsid w:val="00D85B8E"/>
    <w:rsid w:val="00D95CA1"/>
    <w:rsid w:val="00DC6E22"/>
    <w:rsid w:val="00DC7CD8"/>
    <w:rsid w:val="00DE36DE"/>
    <w:rsid w:val="00DF3CDA"/>
    <w:rsid w:val="00DF4016"/>
    <w:rsid w:val="00DF7B00"/>
    <w:rsid w:val="00E07AC0"/>
    <w:rsid w:val="00E142CB"/>
    <w:rsid w:val="00E16A86"/>
    <w:rsid w:val="00E21789"/>
    <w:rsid w:val="00E220B0"/>
    <w:rsid w:val="00E22455"/>
    <w:rsid w:val="00E25484"/>
    <w:rsid w:val="00E45990"/>
    <w:rsid w:val="00E47900"/>
    <w:rsid w:val="00E50B20"/>
    <w:rsid w:val="00E51383"/>
    <w:rsid w:val="00E54272"/>
    <w:rsid w:val="00E54342"/>
    <w:rsid w:val="00E60AAB"/>
    <w:rsid w:val="00E6153A"/>
    <w:rsid w:val="00E73833"/>
    <w:rsid w:val="00E76244"/>
    <w:rsid w:val="00EA69F8"/>
    <w:rsid w:val="00EB2F37"/>
    <w:rsid w:val="00EB30D8"/>
    <w:rsid w:val="00EC5E10"/>
    <w:rsid w:val="00EC6C14"/>
    <w:rsid w:val="00ED64CA"/>
    <w:rsid w:val="00F0164B"/>
    <w:rsid w:val="00F10B05"/>
    <w:rsid w:val="00F4010D"/>
    <w:rsid w:val="00F52F53"/>
    <w:rsid w:val="00F727BF"/>
    <w:rsid w:val="00F9561F"/>
    <w:rsid w:val="00FB5BEC"/>
    <w:rsid w:val="00FB6AE8"/>
    <w:rsid w:val="00FC20DA"/>
    <w:rsid w:val="00FC3217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9934B7"/>
  <w15:chartTrackingRefBased/>
  <w15:docId w15:val="{CCB244BF-08C9-4B1B-B7D1-8D996EA8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F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22F09"/>
    <w:pPr>
      <w:keepNext/>
      <w:widowControl/>
      <w:numPr>
        <w:numId w:val="9"/>
      </w:numPr>
      <w:tabs>
        <w:tab w:val="left" w:pos="-710"/>
        <w:tab w:val="left" w:pos="10"/>
        <w:tab w:val="left" w:pos="712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8650"/>
        <w:tab w:val="left" w:pos="9370"/>
      </w:tabs>
      <w:spacing w:line="244" w:lineRule="exact"/>
      <w:jc w:val="center"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qFormat/>
    <w:rsid w:val="00A22F09"/>
    <w:pPr>
      <w:keepNext/>
      <w:widowControl/>
      <w:numPr>
        <w:ilvl w:val="1"/>
        <w:numId w:val="9"/>
      </w:numPr>
      <w:tabs>
        <w:tab w:val="left" w:pos="-1710"/>
        <w:tab w:val="left" w:pos="-710"/>
        <w:tab w:val="left" w:pos="712"/>
        <w:tab w:val="left" w:pos="1456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7666"/>
        <w:tab w:val="left" w:pos="8650"/>
        <w:tab w:val="left" w:pos="9370"/>
      </w:tabs>
      <w:spacing w:line="244" w:lineRule="exact"/>
      <w:jc w:val="right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A22F09"/>
    <w:pPr>
      <w:keepNext/>
      <w:widowControl/>
      <w:numPr>
        <w:ilvl w:val="2"/>
        <w:numId w:val="9"/>
      </w:numPr>
      <w:tabs>
        <w:tab w:val="left" w:pos="-710"/>
        <w:tab w:val="left" w:pos="10"/>
        <w:tab w:val="left" w:pos="1456"/>
        <w:tab w:val="left" w:pos="2182"/>
        <w:tab w:val="left" w:pos="2902"/>
        <w:tab w:val="left" w:pos="3622"/>
        <w:tab w:val="left" w:pos="4348"/>
        <w:tab w:val="left" w:pos="5068"/>
        <w:tab w:val="left" w:pos="5794"/>
        <w:tab w:val="left" w:pos="6514"/>
        <w:tab w:val="left" w:pos="7210"/>
        <w:tab w:val="left" w:pos="8650"/>
        <w:tab w:val="left" w:pos="9370"/>
      </w:tabs>
      <w:spacing w:line="244" w:lineRule="exact"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A22F09"/>
    <w:pPr>
      <w:keepNext/>
      <w:widowControl/>
      <w:numPr>
        <w:ilvl w:val="3"/>
        <w:numId w:val="9"/>
      </w:numPr>
      <w:tabs>
        <w:tab w:val="left" w:pos="7"/>
        <w:tab w:val="left" w:pos="638"/>
        <w:tab w:val="left" w:pos="1462"/>
        <w:tab w:val="left" w:pos="1808"/>
        <w:tab w:val="left" w:pos="2182"/>
        <w:tab w:val="left" w:pos="2902"/>
        <w:tab w:val="left" w:pos="3622"/>
        <w:tab w:val="left" w:pos="4342"/>
        <w:tab w:val="left" w:pos="5062"/>
        <w:tab w:val="left" w:pos="5782"/>
        <w:tab w:val="left" w:pos="6502"/>
        <w:tab w:val="left" w:pos="7222"/>
      </w:tabs>
      <w:jc w:val="both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rsid w:val="00A22F09"/>
    <w:pPr>
      <w:keepNext/>
      <w:numPr>
        <w:ilvl w:val="4"/>
        <w:numId w:val="9"/>
      </w:numPr>
      <w:tabs>
        <w:tab w:val="left" w:pos="-1440"/>
      </w:tabs>
      <w:jc w:val="center"/>
      <w:outlineLvl w:val="4"/>
    </w:pPr>
    <w:rPr>
      <w:rFonts w:ascii="Arial" w:hAnsi="Arial" w:cs="Arial"/>
      <w:b/>
      <w:bCs/>
      <w:u w:val="single"/>
    </w:rPr>
  </w:style>
  <w:style w:type="paragraph" w:styleId="Heading6">
    <w:name w:val="heading 6"/>
    <w:basedOn w:val="Normal"/>
    <w:next w:val="Normal"/>
    <w:qFormat/>
    <w:rsid w:val="00A22F09"/>
    <w:pPr>
      <w:keepNext/>
      <w:widowControl/>
      <w:numPr>
        <w:ilvl w:val="5"/>
        <w:numId w:val="9"/>
      </w:numPr>
      <w:spacing w:line="244" w:lineRule="exac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A22F09"/>
    <w:pPr>
      <w:keepNext/>
      <w:widowControl/>
      <w:numPr>
        <w:ilvl w:val="6"/>
        <w:numId w:val="9"/>
      </w:numPr>
      <w:tabs>
        <w:tab w:val="center" w:pos="4730"/>
        <w:tab w:val="left" w:pos="5130"/>
        <w:tab w:val="left" w:pos="5850"/>
        <w:tab w:val="left" w:pos="6570"/>
        <w:tab w:val="left" w:pos="7290"/>
        <w:tab w:val="left" w:pos="8010"/>
        <w:tab w:val="left" w:pos="8730"/>
        <w:tab w:val="left" w:pos="9450"/>
      </w:tabs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rsid w:val="00A22F09"/>
    <w:pPr>
      <w:keepNext/>
      <w:widowControl/>
      <w:numPr>
        <w:ilvl w:val="7"/>
        <w:numId w:val="9"/>
      </w:numPr>
      <w:tabs>
        <w:tab w:val="left" w:pos="90"/>
        <w:tab w:val="left" w:pos="522"/>
        <w:tab w:val="left" w:pos="3402"/>
        <w:tab w:val="left" w:pos="4698"/>
      </w:tabs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A22F09"/>
    <w:pPr>
      <w:keepNext/>
      <w:numPr>
        <w:ilvl w:val="8"/>
        <w:numId w:val="9"/>
      </w:numPr>
      <w:tabs>
        <w:tab w:val="left" w:pos="-720"/>
        <w:tab w:val="left" w:pos="0"/>
        <w:tab w:val="left" w:pos="726"/>
        <w:tab w:val="left" w:pos="1446"/>
        <w:tab w:val="left" w:pos="2172"/>
        <w:tab w:val="left" w:pos="2892"/>
        <w:tab w:val="left" w:pos="3612"/>
        <w:tab w:val="left" w:pos="4338"/>
        <w:tab w:val="left" w:pos="5058"/>
        <w:tab w:val="left" w:pos="5784"/>
        <w:tab w:val="left" w:pos="6504"/>
        <w:tab w:val="left" w:pos="7200"/>
        <w:tab w:val="left" w:pos="8640"/>
        <w:tab w:val="left" w:pos="9360"/>
      </w:tabs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A22F09"/>
    <w:pPr>
      <w:numPr>
        <w:numId w:val="5"/>
      </w:numPr>
      <w:ind w:left="639" w:hanging="635"/>
      <w:outlineLvl w:val="0"/>
    </w:pPr>
  </w:style>
  <w:style w:type="paragraph" w:customStyle="1" w:styleId="Level2">
    <w:name w:val="Level 2"/>
    <w:basedOn w:val="Normal"/>
    <w:rsid w:val="00A22F09"/>
    <w:pPr>
      <w:numPr>
        <w:ilvl w:val="1"/>
        <w:numId w:val="4"/>
      </w:numPr>
      <w:ind w:left="2164" w:hanging="824"/>
      <w:outlineLvl w:val="1"/>
    </w:pPr>
  </w:style>
  <w:style w:type="numbering" w:customStyle="1" w:styleId="Style1">
    <w:name w:val="Style1"/>
    <w:basedOn w:val="NoList"/>
    <w:rsid w:val="00A22F09"/>
    <w:pPr>
      <w:numPr>
        <w:numId w:val="13"/>
      </w:numPr>
    </w:pPr>
  </w:style>
  <w:style w:type="paragraph" w:styleId="Header">
    <w:name w:val="header"/>
    <w:basedOn w:val="Normal"/>
    <w:link w:val="HeaderChar"/>
    <w:rsid w:val="00792D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92D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153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C6C1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324F1"/>
    <w:rPr>
      <w:sz w:val="24"/>
      <w:szCs w:val="24"/>
    </w:rPr>
  </w:style>
  <w:style w:type="character" w:styleId="CommentReference">
    <w:name w:val="annotation reference"/>
    <w:rsid w:val="00E615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15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153A"/>
  </w:style>
  <w:style w:type="paragraph" w:styleId="CommentSubject">
    <w:name w:val="annotation subject"/>
    <w:basedOn w:val="CommentText"/>
    <w:next w:val="CommentText"/>
    <w:link w:val="CommentSubjectChar"/>
    <w:rsid w:val="00E6153A"/>
    <w:rPr>
      <w:b/>
      <w:bCs/>
    </w:rPr>
  </w:style>
  <w:style w:type="character" w:customStyle="1" w:styleId="CommentSubjectChar">
    <w:name w:val="Comment Subject Char"/>
    <w:link w:val="CommentSubject"/>
    <w:rsid w:val="00E6153A"/>
    <w:rPr>
      <w:b/>
      <w:bCs/>
    </w:rPr>
  </w:style>
  <w:style w:type="character" w:customStyle="1" w:styleId="Underline">
    <w:name w:val="Underline"/>
    <w:basedOn w:val="DefaultParagraphFont"/>
    <w:uiPriority w:val="1"/>
    <w:qFormat/>
    <w:rsid w:val="00814CDC"/>
    <w:rPr>
      <w:rFonts w:ascii="Franklin Gothic Book" w:hAnsi="Franklin Gothic Book"/>
      <w:sz w:val="20"/>
      <w:szCs w:val="20"/>
      <w:u w:val="single" w:color="808080" w:themeColor="background1" w:themeShade="80"/>
    </w:rPr>
  </w:style>
  <w:style w:type="character" w:customStyle="1" w:styleId="FormContent">
    <w:name w:val="FormContent"/>
    <w:basedOn w:val="FormContentChar"/>
    <w:uiPriority w:val="1"/>
    <w:rsid w:val="00537165"/>
    <w:rPr>
      <w:rFonts w:ascii="Franklin Gothic Book" w:hAnsi="Franklin Gothic Book"/>
      <w:i/>
      <w:color w:val="404040" w:themeColor="text1" w:themeTint="BF"/>
      <w:sz w:val="21"/>
      <w:szCs w:val="24"/>
      <w:u w:val="single" w:color="BFBFBF" w:themeColor="background1" w:themeShade="BF"/>
    </w:rPr>
  </w:style>
  <w:style w:type="paragraph" w:customStyle="1" w:styleId="FormContent0">
    <w:name w:val="Form Content"/>
    <w:basedOn w:val="Normal"/>
    <w:link w:val="FormContentChar"/>
    <w:qFormat/>
    <w:rsid w:val="00814CDC"/>
    <w:pPr>
      <w:jc w:val="center"/>
    </w:pPr>
    <w:rPr>
      <w:rFonts w:ascii="Franklin Gothic Book" w:hAnsi="Franklin Gothic Book"/>
      <w:i/>
      <w:color w:val="595959" w:themeColor="text1" w:themeTint="A6"/>
      <w:sz w:val="18"/>
      <w:u w:val="single" w:color="BFBFBF" w:themeColor="background1" w:themeShade="BF"/>
    </w:rPr>
  </w:style>
  <w:style w:type="paragraph" w:customStyle="1" w:styleId="FieldTitle">
    <w:name w:val="FieldTitle"/>
    <w:basedOn w:val="Normal"/>
    <w:link w:val="FieldTitleChar"/>
    <w:qFormat/>
    <w:rsid w:val="00537165"/>
    <w:pPr>
      <w:jc w:val="center"/>
    </w:pPr>
    <w:rPr>
      <w:rFonts w:ascii="Cambria" w:hAnsi="Cambria"/>
      <w:b/>
      <w:caps/>
      <w:color w:val="262626" w:themeColor="text1" w:themeTint="D9"/>
      <w:sz w:val="32"/>
      <w:u w:val="dottedHeavy" w:color="A6A6A6" w:themeColor="background1" w:themeShade="A6"/>
    </w:rPr>
  </w:style>
  <w:style w:type="character" w:customStyle="1" w:styleId="FormContentChar">
    <w:name w:val="Form Content Char"/>
    <w:basedOn w:val="DefaultParagraphFont"/>
    <w:link w:val="FormContent0"/>
    <w:rsid w:val="00814CDC"/>
    <w:rPr>
      <w:rFonts w:ascii="Franklin Gothic Book" w:hAnsi="Franklin Gothic Book"/>
      <w:i/>
      <w:color w:val="595959" w:themeColor="text1" w:themeTint="A6"/>
      <w:sz w:val="18"/>
      <w:szCs w:val="24"/>
      <w:u w:val="single" w:color="BFBFBF" w:themeColor="background1" w:themeShade="BF"/>
    </w:rPr>
  </w:style>
  <w:style w:type="character" w:styleId="PlaceholderText">
    <w:name w:val="Placeholder Text"/>
    <w:basedOn w:val="DefaultParagraphFont"/>
    <w:uiPriority w:val="99"/>
    <w:semiHidden/>
    <w:rsid w:val="00537165"/>
    <w:rPr>
      <w:color w:val="808080"/>
    </w:rPr>
  </w:style>
  <w:style w:type="character" w:customStyle="1" w:styleId="FieldTitleChar">
    <w:name w:val="FieldTitle Char"/>
    <w:basedOn w:val="DefaultParagraphFont"/>
    <w:link w:val="FieldTitle"/>
    <w:rsid w:val="00537165"/>
    <w:rPr>
      <w:rFonts w:ascii="Cambria" w:hAnsi="Cambria"/>
      <w:b/>
      <w:caps/>
      <w:color w:val="262626" w:themeColor="text1" w:themeTint="D9"/>
      <w:sz w:val="32"/>
      <w:szCs w:val="24"/>
      <w:u w:val="dottedHeavy" w:color="A6A6A6" w:themeColor="background1" w:themeShade="A6"/>
    </w:rPr>
  </w:style>
  <w:style w:type="table" w:styleId="TableGrid">
    <w:name w:val="Table Grid"/>
    <w:basedOn w:val="TableNormal"/>
    <w:rsid w:val="0023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list">
    <w:name w:val="Checkbox list"/>
    <w:basedOn w:val="ListParagraph"/>
    <w:link w:val="CheckboxlistChar"/>
    <w:uiPriority w:val="4"/>
    <w:qFormat/>
    <w:rsid w:val="007936DF"/>
    <w:pPr>
      <w:numPr>
        <w:numId w:val="14"/>
      </w:numPr>
      <w:tabs>
        <w:tab w:val="left" w:pos="10134"/>
      </w:tabs>
      <w:adjustRightInd/>
      <w:spacing w:line="285" w:lineRule="exact"/>
      <w:ind w:right="144"/>
      <w:contextualSpacing w:val="0"/>
    </w:pPr>
    <w:rPr>
      <w:rFonts w:asciiTheme="majorHAnsi" w:eastAsia="Calibri" w:hAnsiTheme="majorHAnsi" w:cs="Calibri"/>
      <w:szCs w:val="22"/>
      <w:lang w:bidi="en-US"/>
    </w:rPr>
  </w:style>
  <w:style w:type="character" w:customStyle="1" w:styleId="CheckboxlistChar">
    <w:name w:val="Checkbox list Char"/>
    <w:basedOn w:val="DefaultParagraphFont"/>
    <w:link w:val="Checkboxlist"/>
    <w:uiPriority w:val="4"/>
    <w:rsid w:val="007936DF"/>
    <w:rPr>
      <w:rFonts w:asciiTheme="majorHAnsi" w:eastAsia="Calibri" w:hAnsiTheme="majorHAnsi" w:cs="Calibri"/>
      <w:sz w:val="24"/>
      <w:szCs w:val="22"/>
      <w:lang w:bidi="en-US"/>
    </w:rPr>
  </w:style>
  <w:style w:type="paragraph" w:customStyle="1" w:styleId="Listexplanation">
    <w:name w:val="List explanation"/>
    <w:link w:val="ListexplanationChar"/>
    <w:uiPriority w:val="1"/>
    <w:qFormat/>
    <w:rsid w:val="007936DF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autoSpaceDE w:val="0"/>
      <w:autoSpaceDN w:val="0"/>
      <w:spacing w:before="40" w:after="120" w:line="250" w:lineRule="auto"/>
      <w:ind w:left="1296"/>
    </w:pPr>
    <w:rPr>
      <w:rFonts w:ascii="Cambria" w:eastAsia="Cambria" w:hAnsi="Cambria" w:cs="Cambria"/>
      <w:sz w:val="24"/>
      <w:szCs w:val="24"/>
      <w:lang w:bidi="en-US"/>
    </w:rPr>
  </w:style>
  <w:style w:type="character" w:customStyle="1" w:styleId="ListexplanationChar">
    <w:name w:val="List explanation Char"/>
    <w:basedOn w:val="DefaultParagraphFont"/>
    <w:link w:val="Listexplanation"/>
    <w:uiPriority w:val="1"/>
    <w:rsid w:val="007936DF"/>
    <w:rPr>
      <w:rFonts w:ascii="Cambria" w:eastAsia="Cambria" w:hAnsi="Cambria" w:cs="Cambria"/>
      <w:sz w:val="24"/>
      <w:szCs w:val="24"/>
      <w:lang w:bidi="en-US"/>
    </w:rPr>
  </w:style>
  <w:style w:type="paragraph" w:customStyle="1" w:styleId="FieldContent">
    <w:name w:val="FieldContent"/>
    <w:basedOn w:val="Listexplanation"/>
    <w:link w:val="FieldContentChar"/>
    <w:uiPriority w:val="4"/>
    <w:qFormat/>
    <w:rsid w:val="007936DF"/>
    <w:pPr>
      <w:ind w:left="0"/>
      <w:jc w:val="center"/>
    </w:pPr>
    <w:rPr>
      <w:rFonts w:asciiTheme="minorHAnsi" w:hAnsiTheme="minorHAnsi"/>
      <w:i/>
      <w:color w:val="000000" w:themeColor="text1"/>
      <w:sz w:val="21"/>
      <w:u w:val="single" w:color="7F7F7F" w:themeColor="text1" w:themeTint="80"/>
      <w14:textFill>
        <w14:solidFill>
          <w14:schemeClr w14:val="tx1">
            <w14:lumMod w14:val="90000"/>
            <w14:lumOff w14:val="10000"/>
            <w14:lumMod w14:val="90000"/>
            <w14:lumOff w14:val="10000"/>
          </w14:schemeClr>
        </w14:solidFill>
      </w14:textFill>
    </w:rPr>
  </w:style>
  <w:style w:type="character" w:customStyle="1" w:styleId="FieldContentChar">
    <w:name w:val="FieldContent Char"/>
    <w:basedOn w:val="ListexplanationChar"/>
    <w:link w:val="FieldContent"/>
    <w:uiPriority w:val="4"/>
    <w:rsid w:val="007936DF"/>
    <w:rPr>
      <w:rFonts w:asciiTheme="minorHAnsi" w:eastAsia="Cambria" w:hAnsiTheme="minorHAnsi" w:cs="Cambria"/>
      <w:i/>
      <w:color w:val="000000" w:themeColor="text1"/>
      <w:sz w:val="21"/>
      <w:szCs w:val="24"/>
      <w:u w:val="single" w:color="7F7F7F" w:themeColor="text1" w:themeTint="80"/>
      <w:lang w:bidi="en-US"/>
      <w14:textFill>
        <w14:solidFill>
          <w14:schemeClr w14:val="tx1">
            <w14:lumMod w14:val="90000"/>
            <w14:lumOff w14:val="10000"/>
            <w14:lumMod w14:val="90000"/>
            <w14:lumOff w14:val="10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rsid w:val="0079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D89F9F4F8D409E9EA3CABF8BF6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4A53-3A9D-4C16-9891-DD07C94E2FB9}"/>
      </w:docPartPr>
      <w:docPartBody>
        <w:p w:rsidR="009B6A46" w:rsidRDefault="00DC0EEA" w:rsidP="00075D5B">
          <w:pPr>
            <w:pStyle w:val="90D89F9F4F8D409E9EA3CABF8BF6E85C"/>
          </w:pPr>
          <w:r>
            <w:t>(</w:t>
          </w:r>
          <w:r w:rsidRPr="00537165">
            <w:t>insert Sponsors' names or organizations</w:t>
          </w:r>
          <w:r>
            <w:t>)</w:t>
          </w:r>
        </w:p>
      </w:docPartBody>
    </w:docPart>
    <w:docPart>
      <w:docPartPr>
        <w:name w:val="EC940682AE38433EB8BA9C9E22C94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C0C9F-5624-4F7E-94A6-4E5FB4F4CD3D}"/>
      </w:docPartPr>
      <w:docPartBody>
        <w:p w:rsidR="009B6A46" w:rsidRDefault="00DC0EEA" w:rsidP="00DC0EEA">
          <w:pPr>
            <w:pStyle w:val="EC940682AE38433EB8BA9C9E22C9483E14"/>
          </w:pPr>
          <w:r w:rsidRPr="00060463">
            <w:rPr>
              <w:rStyle w:val="FormContent"/>
              <w:rFonts w:ascii="Cambria" w:hAnsi="Cambria"/>
            </w:rPr>
            <w:t>(Insert Sponsors' names or organizations)</w:t>
          </w:r>
        </w:p>
      </w:docPartBody>
    </w:docPart>
    <w:docPart>
      <w:docPartPr>
        <w:name w:val="9C92309609EA4CB18DCC232A728D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4BC5-5D51-4844-A521-FC4D0498B049}"/>
      </w:docPartPr>
      <w:docPartBody>
        <w:p w:rsidR="009B6A46" w:rsidRDefault="00DC0EEA" w:rsidP="00DC0EEA">
          <w:pPr>
            <w:pStyle w:val="9C92309609EA4CB18DCC232A728D6CAF13"/>
          </w:pPr>
          <w:r w:rsidRPr="00060463">
            <w:rPr>
              <w:rStyle w:val="FormContent"/>
              <w:rFonts w:ascii="Cambria" w:hAnsi="Cambria"/>
            </w:rPr>
            <w:t>(Insert Sponsors' names or organizations)</w:t>
          </w:r>
        </w:p>
      </w:docPartBody>
    </w:docPart>
    <w:docPart>
      <w:docPartPr>
        <w:name w:val="4C7D444E351A4B9AB2558633D24C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6249-CF8C-4F8B-BD6D-CE32D2F1766E}"/>
      </w:docPartPr>
      <w:docPartBody>
        <w:p w:rsidR="009B6A46" w:rsidRDefault="00DC0EEA" w:rsidP="00DC0EEA">
          <w:pPr>
            <w:pStyle w:val="4C7D444E351A4B9AB2558633D24CED98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FEE17B46BC06434DB674374EA3E3A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7953-2189-4BA8-9F0F-D500DD886997}"/>
      </w:docPartPr>
      <w:docPartBody>
        <w:p w:rsidR="009B6A46" w:rsidRDefault="00DC0EEA" w:rsidP="00DC0EEA">
          <w:pPr>
            <w:pStyle w:val="FEE17B46BC06434DB674374EA3E3AD64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F99EE550D65947AE829293527B7A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DB681-2BB6-4C08-AFBE-FAD7D249D966}"/>
      </w:docPartPr>
      <w:docPartBody>
        <w:p w:rsidR="009B6A46" w:rsidRDefault="00DC0EEA" w:rsidP="00DC0EEA">
          <w:pPr>
            <w:pStyle w:val="F99EE550D65947AE829293527B7ACB3D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0044B7746D1240C5A8770E93ADF81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7AE8-3674-4E1C-93CE-570AF1119476}"/>
      </w:docPartPr>
      <w:docPartBody>
        <w:p w:rsidR="009B6A46" w:rsidRDefault="00DC0EEA" w:rsidP="00DC0EEA">
          <w:pPr>
            <w:pStyle w:val="0044B7746D1240C5A8770E93ADF81C32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DF63A1BF1BC54CD1A5BDE3AB75F5A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E807E-4969-487D-B071-AFA3AAADE3D0}"/>
      </w:docPartPr>
      <w:docPartBody>
        <w:p w:rsidR="009B6A46" w:rsidRDefault="00DC0EEA" w:rsidP="00DC0EEA">
          <w:pPr>
            <w:pStyle w:val="DF63A1BF1BC54CD1A5BDE3AB75F5AB32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3553A9765174470C8CB5535BFFD78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778EE-3B74-41DF-BFC5-FDF45EE46536}"/>
      </w:docPartPr>
      <w:docPartBody>
        <w:p w:rsidR="009B6A46" w:rsidRDefault="00DC0EEA" w:rsidP="00DC0EEA">
          <w:pPr>
            <w:pStyle w:val="3553A9765174470C8CB5535BFFD785B0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D740308BEFC14175AA5AC3FCB7AEC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2DC31-3BE6-44C5-96E9-2C94ACF7FA6F}"/>
      </w:docPartPr>
      <w:docPartBody>
        <w:p w:rsidR="009B6A46" w:rsidRDefault="00DC0EEA" w:rsidP="00DC0EEA">
          <w:pPr>
            <w:pStyle w:val="D740308BEFC14175AA5AC3FCB7AEC42B13"/>
          </w:pPr>
          <w:r>
            <w:rPr>
              <w:rStyle w:val="FormContent"/>
            </w:rPr>
            <w:t xml:space="preserve">      </w:t>
          </w:r>
          <w:r>
            <w:rPr>
              <w:rStyle w:val="FormContent"/>
            </w:rPr>
            <w:tab/>
          </w:r>
        </w:p>
      </w:docPartBody>
    </w:docPart>
    <w:docPart>
      <w:docPartPr>
        <w:name w:val="30FD0A7B53AE4D39A0019D27F054C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D6515-6F6E-4516-80EF-ADF8FCAF562C}"/>
      </w:docPartPr>
      <w:docPartBody>
        <w:p w:rsidR="009B6A46" w:rsidRDefault="00DC0EEA" w:rsidP="00DC0EEA">
          <w:pPr>
            <w:pStyle w:val="30FD0A7B53AE4D39A0019D27F054C7F713"/>
          </w:pP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  <w:r>
            <w:rPr>
              <w:rStyle w:val="FormContent"/>
            </w:rPr>
            <w:tab/>
          </w:r>
        </w:p>
      </w:docPartBody>
    </w:docPart>
    <w:docPart>
      <w:docPartPr>
        <w:name w:val="3A23F82456F846CAB35068FC9A21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6315-792B-44B6-B789-27596B8458DE}"/>
      </w:docPartPr>
      <w:docPartBody>
        <w:p w:rsidR="008F001F" w:rsidRDefault="00DC0EEA" w:rsidP="00DC0EEA">
          <w:pPr>
            <w:pStyle w:val="3A23F82456F846CAB35068FC9A21D0ED5"/>
          </w:pPr>
          <w:r>
            <w:rPr>
              <w:rStyle w:val="FormContent"/>
            </w:rPr>
            <w:t xml:space="preserve">      </w:t>
          </w:r>
          <w:r>
            <w:rPr>
              <w:rStyle w:val="FormContent"/>
            </w:rPr>
            <w:tab/>
          </w:r>
        </w:p>
      </w:docPartBody>
    </w:docPart>
    <w:docPart>
      <w:docPartPr>
        <w:name w:val="ECDBB833A4A94DAF85C18272D625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DDA9-DB60-455B-9C65-A3FAF40E3FDF}"/>
      </w:docPartPr>
      <w:docPartBody>
        <w:p w:rsidR="008402AC" w:rsidRDefault="00DC0EEA" w:rsidP="00DC0EEA">
          <w:pPr>
            <w:pStyle w:val="ECDBB833A4A94DAF85C18272D625253A3"/>
          </w:pPr>
          <w:r w:rsidRPr="00060463">
            <w:rPr>
              <w:rStyle w:val="FormContent"/>
              <w:rFonts w:ascii="Cambria" w:hAnsi="Cambria"/>
            </w:rPr>
            <w:t xml:space="preserve">(Insert </w:t>
          </w:r>
          <w:r>
            <w:rPr>
              <w:rStyle w:val="FormContent"/>
              <w:rFonts w:ascii="Cambria" w:hAnsi="Cambria"/>
            </w:rPr>
            <w:t>occupations)</w:t>
          </w:r>
        </w:p>
      </w:docPartBody>
    </w:docPart>
    <w:docPart>
      <w:docPartPr>
        <w:name w:val="DAB38C3B012B463DB2DAF2BAA33AF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3E8B-10AC-488B-9D50-55143A9101CA}"/>
      </w:docPartPr>
      <w:docPartBody>
        <w:p w:rsidR="006A5A55" w:rsidRDefault="00FE15FB" w:rsidP="00FE15FB">
          <w:pPr>
            <w:pStyle w:val="DAB38C3B012B463DB2DAF2BAA33AFD5A"/>
          </w:pPr>
          <w:r w:rsidRPr="00060463">
            <w:rPr>
              <w:rStyle w:val="FormContent"/>
              <w:rFonts w:ascii="Cambria" w:hAnsi="Cambria"/>
            </w:rPr>
            <w:t>(Insert Sponsors' names or organizations)</w:t>
          </w:r>
        </w:p>
      </w:docPartBody>
    </w:docPart>
    <w:docPart>
      <w:docPartPr>
        <w:name w:val="1A273065557A433EBF0A0EC38EAA2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F81BC-8DE3-4631-AA40-009E3845A5B8}"/>
      </w:docPartPr>
      <w:docPartBody>
        <w:p w:rsidR="00000000" w:rsidRDefault="00E90ABE" w:rsidP="00E90ABE">
          <w:pPr>
            <w:pStyle w:val="1A273065557A433EBF0A0EC38EAA2E33"/>
          </w:pPr>
          <w:r w:rsidRPr="00772674">
            <w:rPr>
              <w:rStyle w:val="FieldContentChar"/>
              <w:color w:val="000000"/>
              <w14:textFill>
                <w14:solidFill>
                  <w14:srgbClr w14:val="000000">
                    <w14:lumMod w14:val="90000"/>
                    <w14:lumOff w14:val="10000"/>
                    <w14:lumMod w14:val="90000"/>
                    <w14:lumOff w14:val="10000"/>
                  </w14:srgbClr>
                </w14:solidFill>
              </w14:textFill>
            </w:rPr>
            <w:tab/>
          </w:r>
        </w:p>
      </w:docPartBody>
    </w:docPart>
    <w:docPart>
      <w:docPartPr>
        <w:name w:val="F6631FC5F05A4BBC9B01D15CB82DE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E2519-0605-48D6-9E4A-FF6F235C46F9}"/>
      </w:docPartPr>
      <w:docPartBody>
        <w:p w:rsidR="00000000" w:rsidRDefault="00E90ABE" w:rsidP="00E90ABE">
          <w:pPr>
            <w:pStyle w:val="F6631FC5F05A4BBC9B01D15CB82DE26D"/>
          </w:pPr>
          <w:r w:rsidRPr="00772674">
            <w:rPr>
              <w:rStyle w:val="FieldContentChar"/>
              <w:color w:val="000000"/>
              <w14:textFill>
                <w14:solidFill>
                  <w14:srgbClr w14:val="000000">
                    <w14:lumMod w14:val="90000"/>
                    <w14:lumOff w14:val="10000"/>
                    <w14:lumMod w14:val="90000"/>
                    <w14:lumOff w14:val="10000"/>
                  </w14:srgbClr>
                </w14:solidFill>
              </w14:textFill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D5B"/>
    <w:rsid w:val="00075D5B"/>
    <w:rsid w:val="00207541"/>
    <w:rsid w:val="00483F34"/>
    <w:rsid w:val="006A5A55"/>
    <w:rsid w:val="00715C1B"/>
    <w:rsid w:val="008402AC"/>
    <w:rsid w:val="008F001F"/>
    <w:rsid w:val="009477D8"/>
    <w:rsid w:val="009B3FFD"/>
    <w:rsid w:val="009B6A46"/>
    <w:rsid w:val="00A37403"/>
    <w:rsid w:val="00B42B8B"/>
    <w:rsid w:val="00C60423"/>
    <w:rsid w:val="00CD28B8"/>
    <w:rsid w:val="00DC0EEA"/>
    <w:rsid w:val="00E90ABE"/>
    <w:rsid w:val="00F83564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eldContent">
    <w:name w:val="FieldContent"/>
    <w:basedOn w:val="Normal"/>
    <w:link w:val="FieldContentChar"/>
    <w:uiPriority w:val="4"/>
    <w:qFormat/>
    <w:rsid w:val="00E90ABE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</w:tabs>
      <w:autoSpaceDE w:val="0"/>
      <w:autoSpaceDN w:val="0"/>
      <w:spacing w:before="40" w:after="120" w:line="250" w:lineRule="auto"/>
      <w:jc w:val="center"/>
    </w:pPr>
    <w:rPr>
      <w:rFonts w:eastAsia="Cambria" w:cs="Cambria"/>
      <w:i/>
      <w:color w:val="000000" w:themeColor="text1"/>
      <w:sz w:val="21"/>
      <w:szCs w:val="24"/>
      <w:u w:val="single" w:color="7F7F7F" w:themeColor="text1" w:themeTint="80"/>
      <w:lang w:bidi="en-US"/>
      <w14:textFill>
        <w14:solidFill>
          <w14:schemeClr w14:val="tx1">
            <w14:lumMod w14:val="90000"/>
            <w14:lumOff w14:val="10000"/>
            <w14:lumMod w14:val="90000"/>
            <w14:lumOff w14:val="10000"/>
          </w14:schemeClr>
        </w14:solidFill>
      </w14:textFill>
    </w:rPr>
  </w:style>
  <w:style w:type="character" w:customStyle="1" w:styleId="FieldContentChar">
    <w:name w:val="FieldContent Char"/>
    <w:basedOn w:val="DefaultParagraphFont"/>
    <w:link w:val="FieldContent"/>
    <w:uiPriority w:val="4"/>
    <w:rsid w:val="00E90ABE"/>
    <w:rPr>
      <w:rFonts w:eastAsia="Cambria" w:cs="Cambria"/>
      <w:i/>
      <w:color w:val="000000" w:themeColor="text1"/>
      <w:sz w:val="21"/>
      <w:szCs w:val="24"/>
      <w:u w:val="single" w:color="7F7F7F" w:themeColor="text1" w:themeTint="80"/>
      <w:lang w:bidi="en-US"/>
      <w14:textFill>
        <w14:solidFill>
          <w14:schemeClr w14:val="tx1">
            <w14:lumMod w14:val="90000"/>
            <w14:lumOff w14:val="10000"/>
            <w14:lumMod w14:val="90000"/>
            <w14:lumOff w14:val="10000"/>
          </w14:schemeClr>
        </w14:solidFill>
      </w14:textFill>
    </w:rPr>
  </w:style>
  <w:style w:type="paragraph" w:customStyle="1" w:styleId="1A273065557A433EBF0A0EC38EAA2E33">
    <w:name w:val="1A273065557A433EBF0A0EC38EAA2E33"/>
    <w:rsid w:val="00E90ABE"/>
  </w:style>
  <w:style w:type="paragraph" w:customStyle="1" w:styleId="F6631FC5F05A4BBC9B01D15CB82DE26D">
    <w:name w:val="F6631FC5F05A4BBC9B01D15CB82DE26D"/>
    <w:rsid w:val="00E90ABE"/>
  </w:style>
  <w:style w:type="paragraph" w:customStyle="1" w:styleId="90D89F9F4F8D409E9EA3CABF8BF6E85C">
    <w:name w:val="90D89F9F4F8D409E9EA3CABF8BF6E85C"/>
    <w:rsid w:val="00075D5B"/>
  </w:style>
  <w:style w:type="character" w:styleId="PlaceholderText">
    <w:name w:val="Placeholder Text"/>
    <w:basedOn w:val="DefaultParagraphFont"/>
    <w:uiPriority w:val="99"/>
    <w:semiHidden/>
    <w:rsid w:val="00DC0EEA"/>
    <w:rPr>
      <w:color w:val="808080"/>
    </w:rPr>
  </w:style>
  <w:style w:type="character" w:customStyle="1" w:styleId="FormContent">
    <w:name w:val="FormContent"/>
    <w:basedOn w:val="DefaultParagraphFont"/>
    <w:uiPriority w:val="1"/>
    <w:rsid w:val="00FE15FB"/>
    <w:rPr>
      <w:rFonts w:ascii="Franklin Gothic Book" w:hAnsi="Franklin Gothic Book"/>
      <w:i/>
      <w:color w:val="404040" w:themeColor="text1" w:themeTint="BF"/>
      <w:sz w:val="21"/>
      <w:szCs w:val="24"/>
      <w:u w:val="single" w:color="BFBFBF" w:themeColor="background1" w:themeShade="BF"/>
    </w:rPr>
  </w:style>
  <w:style w:type="paragraph" w:customStyle="1" w:styleId="EC940682AE38433EB8BA9C9E22C9483E14">
    <w:name w:val="EC940682AE38433EB8BA9C9E22C9483E14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DBB833A4A94DAF85C18272D625253A3">
    <w:name w:val="ECDBB833A4A94DAF85C18272D625253A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2309609EA4CB18DCC232A728D6CAF13">
    <w:name w:val="9C92309609EA4CB18DCC232A728D6CAF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0308BEFC14175AA5AC3FCB7AEC42B13">
    <w:name w:val="D740308BEFC14175AA5AC3FCB7AEC42B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3F82456F846CAB35068FC9A21D0ED5">
    <w:name w:val="3A23F82456F846CAB35068FC9A21D0ED5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FD0A7B53AE4D39A0019D27F054C7F713">
    <w:name w:val="30FD0A7B53AE4D39A0019D27F054C7F7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D444E351A4B9AB2558633D24CED9813">
    <w:name w:val="4C7D444E351A4B9AB2558633D24CED98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17B46BC06434DB674374EA3E3AD6413">
    <w:name w:val="FEE17B46BC06434DB674374EA3E3AD64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B7746D1240C5A8770E93ADF81C3213">
    <w:name w:val="0044B7746D1240C5A8770E93ADF81C32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EE550D65947AE829293527B7ACB3D13">
    <w:name w:val="F99EE550D65947AE829293527B7ACB3D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3A1BF1BC54CD1A5BDE3AB75F5AB3213">
    <w:name w:val="DF63A1BF1BC54CD1A5BDE3AB75F5AB32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3A9765174470C8CB5535BFFD785B013">
    <w:name w:val="3553A9765174470C8CB5535BFFD785B013"/>
    <w:rsid w:val="00DC0E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B38C3B012B463DB2DAF2BAA33AFD5A">
    <w:name w:val="DAB38C3B012B463DB2DAF2BAA33AFD5A"/>
    <w:rsid w:val="00FE1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9235078B0F34A8165B8EA144D79A6" ma:contentTypeVersion="13" ma:contentTypeDescription="Create a new document." ma:contentTypeScope="" ma:versionID="25a10f7bfa0cfe5f4b5557bb61c9c62b">
  <xsd:schema xmlns:xsd="http://www.w3.org/2001/XMLSchema" xmlns:xs="http://www.w3.org/2001/XMLSchema" xmlns:p="http://schemas.microsoft.com/office/2006/metadata/properties" xmlns:ns2="27c7cd4e-c7e5-4aa1-9225-deae2f3d299b" xmlns:ns3="da9de6cb-351b-4651-9888-ac75fc8a6d7e" targetNamespace="http://schemas.microsoft.com/office/2006/metadata/properties" ma:root="true" ma:fieldsID="fd762d7e53104f0ac617642fc1e3d314" ns2:_="" ns3:_="">
    <xsd:import namespace="27c7cd4e-c7e5-4aa1-9225-deae2f3d299b"/>
    <xsd:import namespace="da9de6cb-351b-4651-9888-ac75fc8a6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7cd4e-c7e5-4aa1-9225-deae2f3d2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de6cb-351b-4651-9888-ac75fc8a6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3AE0BF-627D-4CB5-8AA8-3442FBB41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B83F9-4A9B-4FE8-A301-8DB34AE1B2A5}">
  <ds:schemaRefs>
    <ds:schemaRef ds:uri="27c7cd4e-c7e5-4aa1-9225-deae2f3d299b"/>
    <ds:schemaRef ds:uri="http://schemas.openxmlformats.org/package/2006/metadata/core-properties"/>
    <ds:schemaRef ds:uri="http://www.w3.org/XML/1998/namespace"/>
    <ds:schemaRef ds:uri="da9de6cb-351b-4651-9888-ac75fc8a6d7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28C0B78-2CDF-43D5-98D0-B1DD0A38A6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26F087-BDBB-4777-8D35-B0900C2E1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7cd4e-c7e5-4aa1-9225-deae2f3d299b"/>
    <ds:schemaRef ds:uri="da9de6cb-351b-4651-9888-ac75fc8a6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485</Words>
  <Characters>3385</Characters>
  <Application>Microsoft Office Word</Application>
  <DocSecurity>0</DocSecurity>
  <Lines>70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 &amp; Training Administration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E. Goodson</dc:creator>
  <cp:keywords/>
  <cp:lastModifiedBy>Joyce Milling</cp:lastModifiedBy>
  <cp:revision>4</cp:revision>
  <cp:lastPrinted>2018-06-09T15:32:00Z</cp:lastPrinted>
  <dcterms:created xsi:type="dcterms:W3CDTF">2022-10-04T21:39:00Z</dcterms:created>
  <dcterms:modified xsi:type="dcterms:W3CDTF">2022-10-04T21:44:00Z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0x010100A799235078B0F34A8165B8EA144D79A6</vt:lpwstr>
  </property>
</Properties>
</file>